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3AD6" w14:textId="77777777" w:rsidR="004E1AED" w:rsidRPr="004E1AED" w:rsidRDefault="00EF6280" w:rsidP="004E1AED">
      <w:pPr>
        <w:pStyle w:val="Title"/>
      </w:pPr>
      <w:r>
        <w:t>Key Job Responsibilities</w:t>
      </w:r>
    </w:p>
    <w:p w14:paraId="4A136F25" w14:textId="1803930E" w:rsidR="00194DF6" w:rsidRDefault="00EF6280" w:rsidP="00AE0868">
      <w:pPr>
        <w:pStyle w:val="Heading1"/>
        <w:ind w:right="-180"/>
      </w:pPr>
      <w:r>
        <w:t>Job d</w:t>
      </w:r>
      <w:r w:rsidR="00CE1319">
        <w:t>E</w:t>
      </w:r>
      <w:r>
        <w:t>scription</w:t>
      </w:r>
      <w:r w:rsidR="002C5F39">
        <w:t xml:space="preserve"> for</w:t>
      </w:r>
      <w:r w:rsidR="00AE0868">
        <w:t xml:space="preserve"> </w:t>
      </w:r>
      <w:r w:rsidR="00CD106F">
        <w:t>kitchen coordinator</w:t>
      </w:r>
      <w:r w:rsidR="00A976BE">
        <w:t xml:space="preserve">  </w:t>
      </w:r>
    </w:p>
    <w:p w14:paraId="10500365" w14:textId="72B4C19C" w:rsidR="003737AF" w:rsidRDefault="003737AF" w:rsidP="00BF1A7F">
      <w:pPr>
        <w:rPr>
          <w:b/>
        </w:rPr>
      </w:pPr>
      <w:r>
        <w:rPr>
          <w:b/>
        </w:rPr>
        <w:t>EMPLOYEE NAME:</w:t>
      </w:r>
      <w:r w:rsidR="00C11C3D">
        <w:rPr>
          <w:b/>
        </w:rPr>
        <w:tab/>
      </w:r>
      <w:r w:rsidR="003C5A4E">
        <w:rPr>
          <w:b/>
        </w:rPr>
        <w:tab/>
      </w:r>
      <w:r w:rsidR="003C5A4E">
        <w:rPr>
          <w:b/>
        </w:rPr>
        <w:tab/>
      </w:r>
      <w:r>
        <w:rPr>
          <w:b/>
        </w:rPr>
        <w:tab/>
        <w:t>HIRE DATE:</w:t>
      </w:r>
      <w:r w:rsidR="00951FFA">
        <w:rPr>
          <w:b/>
        </w:rPr>
        <w:t xml:space="preserve">  </w:t>
      </w:r>
    </w:p>
    <w:p w14:paraId="37841A32" w14:textId="16BFB04A" w:rsidR="00DA092A" w:rsidRPr="00BF1A7F" w:rsidRDefault="00BF1A7F" w:rsidP="00BF1A7F">
      <w:pPr>
        <w:rPr>
          <w:b/>
        </w:rPr>
      </w:pPr>
      <w:r w:rsidRPr="00BF1A7F">
        <w:rPr>
          <w:b/>
        </w:rPr>
        <w:t>REPORTS TO</w:t>
      </w:r>
      <w:proofErr w:type="gramStart"/>
      <w:r w:rsidRPr="00BF1A7F">
        <w:rPr>
          <w:b/>
        </w:rPr>
        <w:t xml:space="preserve">:  </w:t>
      </w:r>
      <w:r w:rsidR="00FC3CF4">
        <w:rPr>
          <w:b/>
        </w:rPr>
        <w:t>COO</w:t>
      </w:r>
      <w:r w:rsidR="00C11C3D">
        <w:rPr>
          <w:b/>
        </w:rPr>
        <w:tab/>
      </w:r>
      <w:r w:rsidR="00FC3CF4">
        <w:rPr>
          <w:b/>
        </w:rPr>
        <w:t xml:space="preserve">                                               </w:t>
      </w:r>
      <w:proofErr w:type="gramEnd"/>
      <w:r w:rsidR="00FC3CF4">
        <w:rPr>
          <w:b/>
        </w:rPr>
        <w:t xml:space="preserve"> </w:t>
      </w:r>
      <w:r w:rsidR="00DA092A">
        <w:rPr>
          <w:b/>
        </w:rPr>
        <w:t xml:space="preserve">POSITION CLASSIFICATION: </w:t>
      </w:r>
      <w:proofErr w:type="gramStart"/>
      <w:r w:rsidR="00CD106F">
        <w:rPr>
          <w:b/>
        </w:rPr>
        <w:t xml:space="preserve">Non </w:t>
      </w:r>
      <w:r w:rsidR="00951FFA">
        <w:rPr>
          <w:b/>
        </w:rPr>
        <w:t>Exempt</w:t>
      </w:r>
      <w:proofErr w:type="gramEnd"/>
    </w:p>
    <w:p w14:paraId="57ECBE8A" w14:textId="3D7A952A" w:rsidR="00DC24F4" w:rsidRDefault="00DC24F4" w:rsidP="00CD106F">
      <w:pPr>
        <w:spacing w:before="0" w:after="0" w:line="240" w:lineRule="auto"/>
      </w:pPr>
      <w:r w:rsidRPr="00CD106F">
        <w:rPr>
          <w:b/>
          <w:bCs/>
        </w:rPr>
        <w:t xml:space="preserve">Position </w:t>
      </w:r>
      <w:r w:rsidR="008A2751" w:rsidRPr="00CD106F">
        <w:rPr>
          <w:b/>
          <w:bCs/>
        </w:rPr>
        <w:t>Purpose</w:t>
      </w:r>
      <w:r w:rsidRPr="00CD106F">
        <w:rPr>
          <w:b/>
          <w:bCs/>
        </w:rPr>
        <w:t>:</w:t>
      </w:r>
      <w:r w:rsidR="00CD106F">
        <w:t xml:space="preserve"> responsible for preparing nutritious and well-balanced meals for</w:t>
      </w:r>
      <w:r w:rsidR="000B7905">
        <w:t xml:space="preserve"> </w:t>
      </w:r>
      <w:r w:rsidR="00CD106F">
        <w:t>preschool-aged children in accordance with the Child and Adult Care Food Program (CACFP).</w:t>
      </w:r>
      <w:r w:rsidR="000B7905">
        <w:t xml:space="preserve"> </w:t>
      </w:r>
      <w:r w:rsidR="00CD106F">
        <w:t>This role includes preparing breakfast, lunch, and snacks, managing food-related paperwork,</w:t>
      </w:r>
      <w:r w:rsidR="000B7905">
        <w:t xml:space="preserve"> </w:t>
      </w:r>
      <w:r w:rsidR="00CD106F">
        <w:t>maintaining kitchen cleanliness and collaborating with volunteers and staff.</w:t>
      </w:r>
    </w:p>
    <w:p w14:paraId="5A8B7C63" w14:textId="431129EF" w:rsidR="00EF6280" w:rsidRPr="00CD106F" w:rsidRDefault="005206A3" w:rsidP="00EF6280">
      <w:pPr>
        <w:rPr>
          <w:b/>
          <w:bCs/>
        </w:rPr>
      </w:pPr>
      <w:r w:rsidRPr="00CD106F">
        <w:rPr>
          <w:b/>
          <w:bCs/>
        </w:rPr>
        <w:t xml:space="preserve">Essential </w:t>
      </w:r>
      <w:r w:rsidR="00DA40A7" w:rsidRPr="00CD106F">
        <w:rPr>
          <w:b/>
          <w:bCs/>
        </w:rPr>
        <w:t xml:space="preserve">Job </w:t>
      </w:r>
      <w:r w:rsidRPr="00CD106F">
        <w:rPr>
          <w:b/>
          <w:bCs/>
        </w:rPr>
        <w:t>Duties</w:t>
      </w:r>
      <w:r w:rsidR="00EF6280" w:rsidRPr="00CD106F">
        <w:rPr>
          <w:b/>
          <w:bCs/>
        </w:rPr>
        <w:t>:</w:t>
      </w:r>
      <w:r w:rsidR="000D6ED2" w:rsidRPr="00CD106F">
        <w:rPr>
          <w:b/>
          <w:bCs/>
        </w:rPr>
        <w:t xml:space="preserve"> </w:t>
      </w:r>
    </w:p>
    <w:p w14:paraId="48EE493F" w14:textId="12EC5F3E" w:rsidR="1F169FC3" w:rsidRDefault="1F169FC3" w:rsidP="6B3AAFF5">
      <w:pPr>
        <w:spacing w:after="0"/>
      </w:pPr>
      <w:r>
        <w:t>All Ballard staff will be expected to utilize agency-provided processes, training, and technology in a disciplined, productive manner to maximize our impact. This includes:</w:t>
      </w:r>
    </w:p>
    <w:p w14:paraId="1671BAC0" w14:textId="4F4B4932" w:rsidR="1F169FC3" w:rsidRDefault="1F169FC3" w:rsidP="6B3AAFF5">
      <w:pPr>
        <w:pStyle w:val="ListParagraph"/>
        <w:numPr>
          <w:ilvl w:val="0"/>
          <w:numId w:val="1"/>
        </w:numPr>
        <w:spacing w:after="0"/>
      </w:pPr>
      <w:r>
        <w:t>Outlook Email and Calendar – Daily usage for communication and scheduling.</w:t>
      </w:r>
    </w:p>
    <w:p w14:paraId="161D56D3" w14:textId="1F4974C6" w:rsidR="1F169FC3" w:rsidRDefault="1F169FC3" w:rsidP="6B3AAFF5">
      <w:pPr>
        <w:pStyle w:val="ListParagraph"/>
        <w:numPr>
          <w:ilvl w:val="0"/>
          <w:numId w:val="1"/>
        </w:numPr>
        <w:spacing w:after="0"/>
      </w:pPr>
      <w:r>
        <w:t>Monday.com – Daily usage for task management and project collaboration.</w:t>
      </w:r>
    </w:p>
    <w:p w14:paraId="3BB055B0" w14:textId="4AC95A37" w:rsidR="1F169FC3" w:rsidRDefault="1F169FC3" w:rsidP="6B3AAFF5">
      <w:pPr>
        <w:pStyle w:val="ListParagraph"/>
        <w:numPr>
          <w:ilvl w:val="0"/>
          <w:numId w:val="1"/>
        </w:numPr>
        <w:spacing w:after="0"/>
      </w:pPr>
      <w:r>
        <w:t>Phone and Voicemail Systems – Daily usage for client and partner communication.</w:t>
      </w:r>
    </w:p>
    <w:p w14:paraId="1DF9302D" w14:textId="6FD464A4" w:rsidR="1F169FC3" w:rsidRDefault="1F169FC3" w:rsidP="6B3AAFF5">
      <w:pPr>
        <w:pStyle w:val="ListParagraph"/>
        <w:numPr>
          <w:ilvl w:val="0"/>
          <w:numId w:val="1"/>
        </w:numPr>
        <w:spacing w:after="0"/>
      </w:pPr>
      <w:r>
        <w:t>Implementation of Training Strategies – Applying learned skills to enhance service delivery.</w:t>
      </w:r>
    </w:p>
    <w:p w14:paraId="1B5AB6F7" w14:textId="7DA0201F" w:rsidR="1F169FC3" w:rsidRDefault="1F169FC3" w:rsidP="6B3AAFF5">
      <w:pPr>
        <w:pStyle w:val="ListParagraph"/>
        <w:numPr>
          <w:ilvl w:val="0"/>
          <w:numId w:val="1"/>
        </w:numPr>
        <w:spacing w:after="0"/>
      </w:pPr>
      <w:r>
        <w:t>Following Process-Driven Strategies – Adhering to established workflows within each department.</w:t>
      </w:r>
    </w:p>
    <w:p w14:paraId="57B02B1C" w14:textId="376AC729" w:rsidR="1F169FC3" w:rsidRDefault="1F169FC3" w:rsidP="6B3AAFF5">
      <w:pPr>
        <w:pStyle w:val="ListParagraph"/>
        <w:numPr>
          <w:ilvl w:val="0"/>
          <w:numId w:val="1"/>
        </w:numPr>
        <w:spacing w:after="0"/>
      </w:pPr>
      <w:r>
        <w:t>Professional Growth – Using these tools and strategies to continuously develop as a leader in human services.</w:t>
      </w:r>
    </w:p>
    <w:p w14:paraId="2E47DE88" w14:textId="77777777" w:rsidR="00CD106F" w:rsidRDefault="00CD106F" w:rsidP="00CD106F">
      <w:pPr>
        <w:spacing w:before="0" w:after="0" w:line="240" w:lineRule="auto"/>
      </w:pPr>
    </w:p>
    <w:p w14:paraId="4B874294" w14:textId="6FA1D3D1" w:rsidR="00CD106F" w:rsidRDefault="00CD106F" w:rsidP="00CD106F">
      <w:pPr>
        <w:spacing w:before="0" w:after="0" w:line="240" w:lineRule="auto"/>
      </w:pPr>
      <w:r>
        <w:t>Meal Preparation:</w:t>
      </w:r>
    </w:p>
    <w:p w14:paraId="5EC363B6" w14:textId="54BD89C4" w:rsidR="000B7905" w:rsidRDefault="00CD106F" w:rsidP="000B7905">
      <w:pPr>
        <w:pStyle w:val="ListParagraph"/>
        <w:numPr>
          <w:ilvl w:val="0"/>
          <w:numId w:val="45"/>
        </w:numPr>
        <w:spacing w:before="0" w:after="0" w:line="240" w:lineRule="auto"/>
      </w:pPr>
      <w:r w:rsidRPr="00CD106F">
        <w:t>Plan menus in accordance with CACFP requirements</w:t>
      </w:r>
      <w:r w:rsidR="000B7905">
        <w:t xml:space="preserve">, </w:t>
      </w:r>
      <w:r w:rsidRPr="00CD106F">
        <w:t>nutritional standards</w:t>
      </w:r>
      <w:r w:rsidR="000B7905">
        <w:t xml:space="preserve"> and budget limitations</w:t>
      </w:r>
      <w:r w:rsidRPr="00CD106F">
        <w:t>.</w:t>
      </w:r>
    </w:p>
    <w:p w14:paraId="110266EA" w14:textId="0FA71BF5" w:rsidR="00CD106F" w:rsidRDefault="00CD106F" w:rsidP="00CD106F">
      <w:pPr>
        <w:pStyle w:val="ListParagraph"/>
        <w:numPr>
          <w:ilvl w:val="0"/>
          <w:numId w:val="45"/>
        </w:numPr>
        <w:spacing w:before="0" w:after="0" w:line="240" w:lineRule="auto"/>
      </w:pPr>
      <w:r>
        <w:t>Prepare and serve breakfast, lunch, and snacks for children, following CACFP guidelines to ensure age-appropriate, nutritious meals.</w:t>
      </w:r>
    </w:p>
    <w:p w14:paraId="0BF9F67F" w14:textId="7575E8B1" w:rsidR="008723EC" w:rsidRDefault="135F05B7" w:rsidP="00CD106F">
      <w:pPr>
        <w:pStyle w:val="ListParagraph"/>
        <w:numPr>
          <w:ilvl w:val="0"/>
          <w:numId w:val="45"/>
        </w:numPr>
        <w:spacing w:before="0" w:after="0" w:line="240" w:lineRule="auto"/>
      </w:pPr>
      <w:r>
        <w:t xml:space="preserve">Implement organizational goals for improvement of nutritional value of meals, including use of local fresh produce when available. </w:t>
      </w:r>
    </w:p>
    <w:p w14:paraId="0BEF9A14" w14:textId="6A3367A1" w:rsidR="135F05B7" w:rsidRDefault="135F05B7" w:rsidP="135F05B7">
      <w:pPr>
        <w:pStyle w:val="ListParagraph"/>
        <w:numPr>
          <w:ilvl w:val="1"/>
          <w:numId w:val="45"/>
        </w:numPr>
        <w:spacing w:before="0" w:after="0" w:line="240" w:lineRule="auto"/>
      </w:pPr>
      <w:r>
        <w:t>Highlight different cultural food items and practice implementation of diverse menus</w:t>
      </w:r>
    </w:p>
    <w:p w14:paraId="5E083509" w14:textId="01C1C917" w:rsidR="135F05B7" w:rsidRDefault="135F05B7" w:rsidP="135F05B7">
      <w:pPr>
        <w:pStyle w:val="ListParagraph"/>
        <w:numPr>
          <w:ilvl w:val="1"/>
          <w:numId w:val="45"/>
        </w:numPr>
        <w:spacing w:before="0" w:after="0" w:line="240" w:lineRule="auto"/>
      </w:pPr>
      <w:r>
        <w:t>Highlight whole foods and Kansas agricultural seasons</w:t>
      </w:r>
    </w:p>
    <w:p w14:paraId="6B438C70" w14:textId="6E72287B" w:rsidR="135F05B7" w:rsidRDefault="135F05B7" w:rsidP="135F05B7">
      <w:pPr>
        <w:pStyle w:val="ListParagraph"/>
        <w:numPr>
          <w:ilvl w:val="1"/>
          <w:numId w:val="45"/>
        </w:numPr>
        <w:spacing w:before="0" w:after="0" w:line="240" w:lineRule="auto"/>
      </w:pPr>
      <w:r>
        <w:t>Limited use of highly processed and prepackaged foods</w:t>
      </w:r>
    </w:p>
    <w:p w14:paraId="19CDAA86" w14:textId="2619DFE6" w:rsidR="135F05B7" w:rsidRDefault="135F05B7" w:rsidP="135F05B7">
      <w:pPr>
        <w:pStyle w:val="ListParagraph"/>
        <w:numPr>
          <w:ilvl w:val="1"/>
          <w:numId w:val="45"/>
        </w:numPr>
        <w:spacing w:before="0" w:after="0" w:line="240" w:lineRule="auto"/>
      </w:pPr>
      <w:r>
        <w:t>Limited use of refined sugars</w:t>
      </w:r>
    </w:p>
    <w:p w14:paraId="204C8776" w14:textId="75B4A7E0" w:rsidR="00CD106F" w:rsidRDefault="00CD106F" w:rsidP="00CD106F">
      <w:pPr>
        <w:spacing w:before="0" w:after="0" w:line="240" w:lineRule="auto"/>
      </w:pPr>
    </w:p>
    <w:p w14:paraId="4E4E5EDF" w14:textId="02C90245" w:rsidR="00CD106F" w:rsidRDefault="00CD106F" w:rsidP="00CD106F">
      <w:pPr>
        <w:spacing w:before="0" w:after="0" w:line="240" w:lineRule="auto"/>
      </w:pPr>
      <w:r>
        <w:t>CACFP Documentation &amp; Compliance:</w:t>
      </w:r>
    </w:p>
    <w:p w14:paraId="5C71664A" w14:textId="227297E9" w:rsidR="000B7905" w:rsidRDefault="000B7905" w:rsidP="00CD106F">
      <w:pPr>
        <w:pStyle w:val="ListParagraph"/>
        <w:numPr>
          <w:ilvl w:val="0"/>
          <w:numId w:val="46"/>
        </w:numPr>
        <w:spacing w:before="0" w:after="0" w:line="240" w:lineRule="auto"/>
      </w:pPr>
      <w:r>
        <w:t>Work with parents/caregivers to complete annual renewal of CACFP income eligibility forms (typically in Sept/Oct)</w:t>
      </w:r>
    </w:p>
    <w:p w14:paraId="52F37401" w14:textId="1ABCEA33" w:rsidR="00CD106F" w:rsidRDefault="00CD106F" w:rsidP="00CD106F">
      <w:pPr>
        <w:pStyle w:val="ListParagraph"/>
        <w:numPr>
          <w:ilvl w:val="0"/>
          <w:numId w:val="46"/>
        </w:numPr>
        <w:spacing w:before="0" w:after="0" w:line="240" w:lineRule="auto"/>
      </w:pPr>
      <w:r>
        <w:t>Accurately complete and submit all required CACFP documentation and meal count reports.</w:t>
      </w:r>
    </w:p>
    <w:p w14:paraId="60B622DA" w14:textId="7A1588CA" w:rsidR="00CD106F" w:rsidRDefault="00CD106F" w:rsidP="00CD106F">
      <w:pPr>
        <w:pStyle w:val="ListParagraph"/>
        <w:numPr>
          <w:ilvl w:val="0"/>
          <w:numId w:val="46"/>
        </w:numPr>
        <w:spacing w:before="0" w:after="0" w:line="240" w:lineRule="auto"/>
      </w:pPr>
      <w:r>
        <w:t>Ensure meals meet federal, state, and local nutrition requirements.</w:t>
      </w:r>
    </w:p>
    <w:p w14:paraId="26779179" w14:textId="77777777" w:rsidR="00CD106F" w:rsidRDefault="00CD106F" w:rsidP="00CD106F">
      <w:pPr>
        <w:spacing w:before="0" w:after="0" w:line="240" w:lineRule="auto"/>
      </w:pPr>
    </w:p>
    <w:p w14:paraId="1182ECF8" w14:textId="5BC16CCB" w:rsidR="00CD106F" w:rsidRDefault="00CD106F" w:rsidP="00CD106F">
      <w:pPr>
        <w:spacing w:before="0" w:after="0" w:line="240" w:lineRule="auto"/>
      </w:pPr>
      <w:r>
        <w:t>Food Safety &amp; Kitchen Management:</w:t>
      </w:r>
    </w:p>
    <w:p w14:paraId="68CF0EFE" w14:textId="77777777" w:rsidR="000B7905" w:rsidRDefault="00CD106F" w:rsidP="000B7905">
      <w:pPr>
        <w:pStyle w:val="ListParagraph"/>
        <w:numPr>
          <w:ilvl w:val="0"/>
          <w:numId w:val="47"/>
        </w:numPr>
        <w:spacing w:before="0" w:after="0" w:line="240" w:lineRule="auto"/>
      </w:pPr>
      <w:r>
        <w:t>Adhere to all food safety and sanitation guidelines</w:t>
      </w:r>
      <w:r w:rsidR="000B7905">
        <w:t xml:space="preserve">. </w:t>
      </w:r>
    </w:p>
    <w:p w14:paraId="5495A6DE" w14:textId="0FF3E81B" w:rsidR="000B7905" w:rsidRDefault="000B7905" w:rsidP="000B7905">
      <w:pPr>
        <w:pStyle w:val="ListParagraph"/>
        <w:numPr>
          <w:ilvl w:val="0"/>
          <w:numId w:val="47"/>
        </w:numPr>
        <w:spacing w:before="0" w:after="0" w:line="240" w:lineRule="auto"/>
      </w:pPr>
      <w:r>
        <w:lastRenderedPageBreak/>
        <w:t xml:space="preserve">Maintain and follow kitchen cleaning checklist including daily and monthly tasks to </w:t>
      </w:r>
      <w:r w:rsidR="5FDAF47B">
        <w:t>ensure</w:t>
      </w:r>
      <w:r w:rsidR="00CD106F">
        <w:t xml:space="preserve"> the kitchen is clean</w:t>
      </w:r>
      <w:r>
        <w:t xml:space="preserve"> and well</w:t>
      </w:r>
      <w:r w:rsidR="00CD106F">
        <w:t xml:space="preserve"> organized</w:t>
      </w:r>
      <w:r>
        <w:t>.</w:t>
      </w:r>
    </w:p>
    <w:p w14:paraId="38DFBD76" w14:textId="6EA823D6" w:rsidR="000B7905" w:rsidRDefault="000B7905" w:rsidP="000B7905">
      <w:pPr>
        <w:pStyle w:val="ListParagraph"/>
        <w:numPr>
          <w:ilvl w:val="0"/>
          <w:numId w:val="47"/>
        </w:numPr>
        <w:spacing w:before="0" w:after="0" w:line="240" w:lineRule="auto"/>
      </w:pPr>
      <w:r>
        <w:t>Ensure kitchen equipment is</w:t>
      </w:r>
      <w:r w:rsidR="00CD106F">
        <w:t xml:space="preserve"> properly maintained</w:t>
      </w:r>
      <w:r>
        <w:t xml:space="preserve"> and in good working order</w:t>
      </w:r>
      <w:r w:rsidR="00CD106F">
        <w:t>.</w:t>
      </w:r>
    </w:p>
    <w:p w14:paraId="24F3090F" w14:textId="15D6CF15" w:rsidR="00CD106F" w:rsidRDefault="00CD106F" w:rsidP="001F5B8A">
      <w:pPr>
        <w:pStyle w:val="ListParagraph"/>
        <w:numPr>
          <w:ilvl w:val="0"/>
          <w:numId w:val="47"/>
        </w:numPr>
        <w:spacing w:before="0" w:after="0" w:line="240" w:lineRule="auto"/>
      </w:pPr>
      <w:r>
        <w:t>Ensure safe storage and handling of food items in compliance with food safety regulations.</w:t>
      </w:r>
    </w:p>
    <w:p w14:paraId="4848F9F7" w14:textId="77777777" w:rsidR="008723EC" w:rsidRDefault="008723EC" w:rsidP="00CD106F">
      <w:pPr>
        <w:spacing w:before="0" w:after="0" w:line="240" w:lineRule="auto"/>
      </w:pPr>
    </w:p>
    <w:p w14:paraId="1AAF40C5" w14:textId="635ED61D" w:rsidR="00CD106F" w:rsidRDefault="00CD106F" w:rsidP="00CD106F">
      <w:pPr>
        <w:spacing w:before="0" w:after="0" w:line="240" w:lineRule="auto"/>
      </w:pPr>
      <w:r>
        <w:t>Volunteer Management:</w:t>
      </w:r>
    </w:p>
    <w:p w14:paraId="1D90C5AD" w14:textId="2CD22E8E" w:rsidR="00CD106F" w:rsidRDefault="00CD106F" w:rsidP="00CD106F">
      <w:pPr>
        <w:pStyle w:val="ListParagraph"/>
        <w:numPr>
          <w:ilvl w:val="0"/>
          <w:numId w:val="47"/>
        </w:numPr>
        <w:spacing w:before="0" w:after="0" w:line="240" w:lineRule="auto"/>
      </w:pPr>
      <w:r>
        <w:t xml:space="preserve">Supervise and train kitchen volunteers, providing </w:t>
      </w:r>
      <w:r w:rsidR="00FC3CF4">
        <w:t>directions</w:t>
      </w:r>
      <w:r>
        <w:t xml:space="preserve"> on meal preparation, food safety, and cleanliness.</w:t>
      </w:r>
    </w:p>
    <w:p w14:paraId="78CE7327" w14:textId="1FF538CD" w:rsidR="00CD106F" w:rsidRDefault="00CD106F" w:rsidP="00CD106F">
      <w:pPr>
        <w:pStyle w:val="ListParagraph"/>
        <w:numPr>
          <w:ilvl w:val="0"/>
          <w:numId w:val="47"/>
        </w:numPr>
        <w:spacing w:before="0" w:after="0" w:line="240" w:lineRule="auto"/>
      </w:pPr>
      <w:r>
        <w:t>Coordinate volunteer schedules and communicate meal preparation needs.</w:t>
      </w:r>
    </w:p>
    <w:p w14:paraId="5AAE6692" w14:textId="77777777" w:rsidR="00CD106F" w:rsidRDefault="00CD106F" w:rsidP="00CD106F">
      <w:pPr>
        <w:spacing w:before="0" w:after="0" w:line="240" w:lineRule="auto"/>
      </w:pPr>
    </w:p>
    <w:p w14:paraId="232497BB" w14:textId="343B1C03" w:rsidR="00CD106F" w:rsidRDefault="00CD106F" w:rsidP="00CD106F">
      <w:pPr>
        <w:spacing w:before="0" w:after="0" w:line="240" w:lineRule="auto"/>
      </w:pPr>
      <w:r>
        <w:t>Food Ordering &amp; Inventory:</w:t>
      </w:r>
    </w:p>
    <w:p w14:paraId="0B1FAE8A" w14:textId="77777777" w:rsidR="00CD106F" w:rsidRDefault="00CD106F" w:rsidP="00CD106F">
      <w:pPr>
        <w:pStyle w:val="ListParagraph"/>
        <w:numPr>
          <w:ilvl w:val="0"/>
          <w:numId w:val="49"/>
        </w:numPr>
        <w:spacing w:before="0" w:after="0" w:line="240" w:lineRule="auto"/>
      </w:pPr>
      <w:r>
        <w:t>Order food supplies, track inventory, and manage stock to avoid shortages or excess waste.</w:t>
      </w:r>
    </w:p>
    <w:p w14:paraId="0F9205AB" w14:textId="06EB476C" w:rsidR="00CD106F" w:rsidRDefault="135F05B7" w:rsidP="00CD106F">
      <w:pPr>
        <w:pStyle w:val="ListParagraph"/>
        <w:numPr>
          <w:ilvl w:val="0"/>
          <w:numId w:val="49"/>
        </w:numPr>
        <w:spacing w:before="0" w:after="0" w:line="240" w:lineRule="auto"/>
      </w:pPr>
      <w:r>
        <w:t>Maintain budget-conscious purchasing practices.</w:t>
      </w:r>
    </w:p>
    <w:p w14:paraId="0B61BFED" w14:textId="439F2368" w:rsidR="002C2F4A" w:rsidRDefault="135F05B7" w:rsidP="002C2F4A">
      <w:pPr>
        <w:pStyle w:val="ListParagraph"/>
        <w:numPr>
          <w:ilvl w:val="0"/>
          <w:numId w:val="49"/>
        </w:numPr>
        <w:spacing w:before="0" w:after="0" w:line="240" w:lineRule="auto"/>
      </w:pPr>
      <w:r>
        <w:t>Utilize</w:t>
      </w:r>
      <w:r w:rsidR="00483C81">
        <w:t xml:space="preserve"> monthly </w:t>
      </w:r>
      <w:r>
        <w:t>ordering from Sysco</w:t>
      </w:r>
      <w:r w:rsidR="00483C81">
        <w:t xml:space="preserve"> for bulk items.</w:t>
      </w:r>
    </w:p>
    <w:p w14:paraId="5EE4B19F" w14:textId="7B2402AA" w:rsidR="002C2F4A" w:rsidRDefault="002C2F4A" w:rsidP="002C2F4A">
      <w:pPr>
        <w:pStyle w:val="ListParagraph"/>
        <w:numPr>
          <w:ilvl w:val="1"/>
          <w:numId w:val="49"/>
        </w:numPr>
        <w:spacing w:before="0" w:after="0" w:line="240" w:lineRule="auto"/>
      </w:pPr>
      <w:r>
        <w:t xml:space="preserve">Representative: Alex Hamilton </w:t>
      </w:r>
      <w:hyperlink r:id="rId11" w:history="1">
        <w:r w:rsidR="001E1A9C" w:rsidRPr="0074032C">
          <w:rPr>
            <w:rStyle w:val="Hyperlink"/>
          </w:rPr>
          <w:t>alex.hamilton@sysco.com</w:t>
        </w:r>
      </w:hyperlink>
      <w:r w:rsidR="001E1A9C">
        <w:t xml:space="preserve"> </w:t>
      </w:r>
      <w:r w:rsidR="00864E30" w:rsidRPr="00864E30">
        <w:t>(785)</w:t>
      </w:r>
      <w:r w:rsidR="00864E30" w:rsidRPr="00864E30">
        <w:rPr>
          <w:rFonts w:hint="eastAsia"/>
        </w:rPr>
        <w:t> </w:t>
      </w:r>
      <w:r w:rsidR="00864E30" w:rsidRPr="00864E30">
        <w:t>760-3967</w:t>
      </w:r>
    </w:p>
    <w:p w14:paraId="5EBE9B57" w14:textId="77777777" w:rsidR="00CD106F" w:rsidRDefault="00CD106F" w:rsidP="00CD106F">
      <w:pPr>
        <w:spacing w:before="0" w:after="0" w:line="240" w:lineRule="auto"/>
      </w:pPr>
    </w:p>
    <w:p w14:paraId="6FF024D2" w14:textId="26CB4263" w:rsidR="00CD106F" w:rsidRDefault="00CD106F" w:rsidP="00CD106F">
      <w:pPr>
        <w:spacing w:before="0" w:after="0" w:line="240" w:lineRule="auto"/>
      </w:pPr>
      <w:r>
        <w:t>Collaboration &amp; Communication:</w:t>
      </w:r>
    </w:p>
    <w:p w14:paraId="1F30258B" w14:textId="53691AD3" w:rsidR="00CD106F" w:rsidRDefault="135F05B7" w:rsidP="001F5B8A">
      <w:pPr>
        <w:pStyle w:val="ListParagraph"/>
        <w:numPr>
          <w:ilvl w:val="0"/>
          <w:numId w:val="50"/>
        </w:numPr>
        <w:spacing w:before="0" w:after="0" w:line="240" w:lineRule="auto"/>
      </w:pPr>
      <w:r>
        <w:t xml:space="preserve">Work closely with the </w:t>
      </w:r>
      <w:r w:rsidR="00FC3CF4">
        <w:t>E</w:t>
      </w:r>
      <w:r>
        <w:t xml:space="preserve">ducation </w:t>
      </w:r>
      <w:r w:rsidR="00FC3CF4">
        <w:t>D</w:t>
      </w:r>
      <w:r>
        <w:t>irector and staff to meet children's dietary needs and preferences.</w:t>
      </w:r>
    </w:p>
    <w:p w14:paraId="4B651A41" w14:textId="28EA0E5F" w:rsidR="008723EC" w:rsidRDefault="135F05B7" w:rsidP="001F5B8A">
      <w:pPr>
        <w:pStyle w:val="ListParagraph"/>
        <w:numPr>
          <w:ilvl w:val="0"/>
          <w:numId w:val="50"/>
        </w:numPr>
        <w:spacing w:before="0" w:after="0" w:line="240" w:lineRule="auto"/>
      </w:pPr>
      <w:r>
        <w:t xml:space="preserve">Work with others to develop and implement organizational goals related to food service. </w:t>
      </w:r>
    </w:p>
    <w:p w14:paraId="50E7BF64" w14:textId="55018FEC" w:rsidR="135F05B7" w:rsidRDefault="135F05B7" w:rsidP="135F05B7">
      <w:pPr>
        <w:pStyle w:val="ListParagraph"/>
        <w:numPr>
          <w:ilvl w:val="1"/>
          <w:numId w:val="50"/>
        </w:numPr>
        <w:spacing w:before="0" w:after="0" w:line="240" w:lineRule="auto"/>
      </w:pPr>
      <w:r>
        <w:t>Current Partners: Master Food Volunteers, Growing Food Growing Health, Good Way Farms, Sunrise Project</w:t>
      </w:r>
    </w:p>
    <w:p w14:paraId="0EDA0524" w14:textId="080B4814" w:rsidR="135F05B7" w:rsidRDefault="135F05B7" w:rsidP="135F05B7">
      <w:pPr>
        <w:pStyle w:val="ListParagraph"/>
        <w:numPr>
          <w:ilvl w:val="0"/>
          <w:numId w:val="50"/>
        </w:numPr>
        <w:spacing w:before="0" w:after="0" w:line="240" w:lineRule="auto"/>
      </w:pPr>
      <w:r>
        <w:t>Provide educational opportunities for students to learn about food and healthy eating via Kansas State Department of Education (KSDE) provided lessons/information</w:t>
      </w:r>
    </w:p>
    <w:p w14:paraId="2B0349AA" w14:textId="77777777" w:rsidR="00864E30" w:rsidRDefault="00864E30" w:rsidP="00864E30">
      <w:pPr>
        <w:pStyle w:val="ListParagraph"/>
        <w:spacing w:before="0" w:after="0" w:line="240" w:lineRule="auto"/>
      </w:pPr>
    </w:p>
    <w:p w14:paraId="720948B7" w14:textId="5FECF50C" w:rsidR="00864E30" w:rsidRDefault="00864E30" w:rsidP="00864E30">
      <w:pPr>
        <w:spacing w:before="0" w:after="0" w:line="240" w:lineRule="auto"/>
        <w:rPr>
          <w:b/>
          <w:bCs/>
        </w:rPr>
      </w:pPr>
      <w:r>
        <w:rPr>
          <w:b/>
          <w:bCs/>
        </w:rPr>
        <w:t>Grants and Reporting</w:t>
      </w:r>
    </w:p>
    <w:p w14:paraId="4E9F5C80" w14:textId="77679F1A" w:rsidR="00864E30" w:rsidRDefault="00864E30" w:rsidP="00864E30">
      <w:pPr>
        <w:spacing w:before="0" w:after="0" w:line="240" w:lineRule="auto"/>
      </w:pPr>
    </w:p>
    <w:p w14:paraId="3BE5F9BD" w14:textId="34307461" w:rsidR="00F06D25" w:rsidRDefault="00097631" w:rsidP="00864E30">
      <w:pPr>
        <w:spacing w:before="0" w:after="0" w:line="240" w:lineRule="auto"/>
      </w:pPr>
      <w:r>
        <w:t>Work with Grants and Project Manager on kitchen specific grant application</w:t>
      </w:r>
      <w:r w:rsidR="00046F7E">
        <w:t>s.</w:t>
      </w:r>
      <w:r>
        <w:t xml:space="preserve"> </w:t>
      </w:r>
      <w:r w:rsidR="00F06D25">
        <w:t xml:space="preserve">Occasionally, the coordinator may </w:t>
      </w:r>
      <w:bookmarkStart w:id="0" w:name="_Int_uam1t0qt"/>
      <w:r w:rsidR="00F06D25">
        <w:t>be expected</w:t>
      </w:r>
      <w:bookmarkEnd w:id="0"/>
      <w:r w:rsidR="00F06D25">
        <w:t xml:space="preserve"> to provide information </w:t>
      </w:r>
      <w:proofErr w:type="gramStart"/>
      <w:r w:rsidR="00F06D25">
        <w:t>around</w:t>
      </w:r>
      <w:proofErr w:type="gramEnd"/>
      <w:r w:rsidR="00F06D25">
        <w:t xml:space="preserve"> student income eligibility for reporting purposes. This may also include </w:t>
      </w:r>
      <w:r w:rsidR="00304DA4">
        <w:t xml:space="preserve">reporting </w:t>
      </w:r>
      <w:proofErr w:type="gramStart"/>
      <w:r w:rsidR="00304DA4">
        <w:t>for</w:t>
      </w:r>
      <w:proofErr w:type="gramEnd"/>
      <w:r w:rsidR="00304DA4">
        <w:t xml:space="preserve"> grants or funding.</w:t>
      </w:r>
    </w:p>
    <w:p w14:paraId="3F025ECF" w14:textId="77777777" w:rsidR="00304DA4" w:rsidRDefault="00304DA4" w:rsidP="00864E30">
      <w:pPr>
        <w:spacing w:before="0" w:after="0" w:line="240" w:lineRule="auto"/>
      </w:pPr>
    </w:p>
    <w:p w14:paraId="537E175C" w14:textId="246AB932" w:rsidR="00DA092A" w:rsidRPr="00CD106F" w:rsidRDefault="00DA092A" w:rsidP="0068762E">
      <w:pPr>
        <w:rPr>
          <w:b/>
          <w:bCs/>
        </w:rPr>
      </w:pPr>
      <w:r w:rsidRPr="00CD106F">
        <w:rPr>
          <w:b/>
          <w:bCs/>
        </w:rPr>
        <w:t>Job Qualifications:</w:t>
      </w:r>
    </w:p>
    <w:p w14:paraId="5B39CF71" w14:textId="26E9434A" w:rsidR="006622C9" w:rsidRDefault="135F05B7" w:rsidP="006622C9">
      <w:pPr>
        <w:pStyle w:val="ListParagraph"/>
        <w:numPr>
          <w:ilvl w:val="0"/>
          <w:numId w:val="36"/>
        </w:numPr>
      </w:pPr>
      <w:r>
        <w:t xml:space="preserve">Experience with menu and meal preparation </w:t>
      </w:r>
    </w:p>
    <w:p w14:paraId="54010E9A" w14:textId="745794F4" w:rsidR="005063D3" w:rsidRDefault="006622C9" w:rsidP="006622C9">
      <w:pPr>
        <w:pStyle w:val="ListParagraph"/>
        <w:numPr>
          <w:ilvl w:val="0"/>
          <w:numId w:val="36"/>
        </w:numPr>
      </w:pPr>
      <w:r>
        <w:t xml:space="preserve">Experience </w:t>
      </w:r>
      <w:r w:rsidR="00346C77">
        <w:t>working with volunteers</w:t>
      </w:r>
    </w:p>
    <w:p w14:paraId="4FC2E53A" w14:textId="7980BCF2" w:rsidR="00097631" w:rsidRDefault="00097631" w:rsidP="006622C9">
      <w:pPr>
        <w:pStyle w:val="ListParagraph"/>
        <w:numPr>
          <w:ilvl w:val="0"/>
          <w:numId w:val="36"/>
        </w:numPr>
      </w:pPr>
      <w:r>
        <w:t>Experience in commercial/service kitchen</w:t>
      </w:r>
    </w:p>
    <w:p w14:paraId="7F062216" w14:textId="4E300459" w:rsidR="00097631" w:rsidRDefault="00097631" w:rsidP="006622C9">
      <w:pPr>
        <w:pStyle w:val="ListParagraph"/>
        <w:numPr>
          <w:ilvl w:val="0"/>
          <w:numId w:val="36"/>
        </w:numPr>
      </w:pPr>
      <w:r>
        <w:t xml:space="preserve">Experience in non-profit organizations </w:t>
      </w:r>
    </w:p>
    <w:p w14:paraId="1A3753E9" w14:textId="109574F0" w:rsidR="00DA092A" w:rsidRPr="00346C77" w:rsidRDefault="00160DE1" w:rsidP="0068762E">
      <w:pPr>
        <w:rPr>
          <w:b/>
          <w:bCs/>
        </w:rPr>
      </w:pPr>
      <w:r w:rsidRPr="00346C77">
        <w:rPr>
          <w:b/>
          <w:bCs/>
        </w:rPr>
        <w:t>Required Skills and Abilities:</w:t>
      </w:r>
      <w:r w:rsidR="00D73359" w:rsidRPr="00346C77">
        <w:rPr>
          <w:b/>
          <w:bCs/>
        </w:rPr>
        <w:t xml:space="preserve"> </w:t>
      </w:r>
    </w:p>
    <w:p w14:paraId="1A9A139A" w14:textId="4D945D30" w:rsidR="00D97D89" w:rsidRDefault="00160DE1" w:rsidP="001F5B8A">
      <w:pPr>
        <w:pStyle w:val="ListParagraph"/>
        <w:numPr>
          <w:ilvl w:val="0"/>
          <w:numId w:val="37"/>
        </w:numPr>
      </w:pPr>
      <w:r>
        <w:t>Ability to prioritize and organize work</w:t>
      </w:r>
      <w:r w:rsidR="00267323">
        <w:t xml:space="preserve"> to </w:t>
      </w:r>
      <w:r w:rsidR="00346C77">
        <w:t>serve meals and snacks at the scheduled times.</w:t>
      </w:r>
      <w:r w:rsidR="004A2D88">
        <w:t xml:space="preserve"> </w:t>
      </w:r>
    </w:p>
    <w:p w14:paraId="112E6D44" w14:textId="2E3251B8" w:rsidR="00267323" w:rsidRDefault="00267323" w:rsidP="00267323">
      <w:pPr>
        <w:pStyle w:val="ListParagraph"/>
        <w:numPr>
          <w:ilvl w:val="0"/>
          <w:numId w:val="37"/>
        </w:numPr>
      </w:pPr>
      <w:r>
        <w:t>Ability to work under pressure</w:t>
      </w:r>
      <w:r w:rsidR="009517FB">
        <w:t>, solve problems</w:t>
      </w:r>
      <w:r>
        <w:t xml:space="preserve"> and effectively manage crisis situations</w:t>
      </w:r>
    </w:p>
    <w:p w14:paraId="102CE08D" w14:textId="6EFEF74E" w:rsidR="0093777C" w:rsidRDefault="0093777C" w:rsidP="00267323">
      <w:pPr>
        <w:pStyle w:val="ListParagraph"/>
        <w:numPr>
          <w:ilvl w:val="0"/>
          <w:numId w:val="37"/>
        </w:numPr>
      </w:pPr>
      <w:r>
        <w:t>Sk</w:t>
      </w:r>
      <w:r w:rsidR="004B5694">
        <w:t xml:space="preserve">ill with accurately </w:t>
      </w:r>
      <w:r w:rsidR="003A7216">
        <w:t>tracking and reporting meal data</w:t>
      </w:r>
    </w:p>
    <w:p w14:paraId="5F5FEA39" w14:textId="2BE014F5" w:rsidR="00F22591" w:rsidRDefault="00F22591" w:rsidP="00267323">
      <w:pPr>
        <w:pStyle w:val="ListParagraph"/>
        <w:numPr>
          <w:ilvl w:val="0"/>
          <w:numId w:val="37"/>
        </w:numPr>
      </w:pPr>
      <w:r>
        <w:t xml:space="preserve">Ability to work independently but also serve as a collaborating </w:t>
      </w:r>
      <w:r w:rsidR="007C347D">
        <w:t>team member with Ballard staff</w:t>
      </w:r>
      <w:r w:rsidR="003A7216">
        <w:t xml:space="preserve"> </w:t>
      </w:r>
      <w:r w:rsidR="007C347D">
        <w:t>and community volunteers</w:t>
      </w:r>
    </w:p>
    <w:p w14:paraId="1AE419C7" w14:textId="77777777" w:rsidR="00991131" w:rsidRPr="0050444A" w:rsidRDefault="0068762E" w:rsidP="0068762E">
      <w:pPr>
        <w:rPr>
          <w:b/>
          <w:bCs/>
        </w:rPr>
      </w:pPr>
      <w:r w:rsidRPr="0050444A">
        <w:rPr>
          <w:b/>
          <w:bCs/>
        </w:rPr>
        <w:t xml:space="preserve">Physical Demands: </w:t>
      </w:r>
    </w:p>
    <w:p w14:paraId="779915B1" w14:textId="69AE38AA" w:rsidR="00991131" w:rsidRDefault="0068762E" w:rsidP="00DA40A7">
      <w:pPr>
        <w:pStyle w:val="ListParagraph"/>
        <w:numPr>
          <w:ilvl w:val="0"/>
          <w:numId w:val="34"/>
        </w:numPr>
      </w:pPr>
      <w:r>
        <w:lastRenderedPageBreak/>
        <w:t xml:space="preserve">Lift and move items up to 40 lbs. </w:t>
      </w:r>
    </w:p>
    <w:p w14:paraId="4A692D0E" w14:textId="77777777" w:rsidR="00991131" w:rsidRDefault="0068762E" w:rsidP="00DA40A7">
      <w:pPr>
        <w:pStyle w:val="ListParagraph"/>
        <w:numPr>
          <w:ilvl w:val="0"/>
          <w:numId w:val="34"/>
        </w:numPr>
      </w:pPr>
      <w:r>
        <w:t xml:space="preserve">Sit, stand and walk for extended periods of time </w:t>
      </w:r>
    </w:p>
    <w:p w14:paraId="6CA93517" w14:textId="77777777" w:rsidR="00991131" w:rsidRDefault="0068762E" w:rsidP="00DA40A7">
      <w:pPr>
        <w:pStyle w:val="ListParagraph"/>
        <w:numPr>
          <w:ilvl w:val="0"/>
          <w:numId w:val="34"/>
        </w:numPr>
      </w:pPr>
      <w:r>
        <w:t xml:space="preserve">Ability to concentrate on detailed information </w:t>
      </w:r>
    </w:p>
    <w:p w14:paraId="5A373A49" w14:textId="77777777" w:rsidR="00991131" w:rsidRDefault="0068762E" w:rsidP="00DA40A7">
      <w:pPr>
        <w:pStyle w:val="ListParagraph"/>
        <w:numPr>
          <w:ilvl w:val="0"/>
          <w:numId w:val="34"/>
        </w:numPr>
      </w:pPr>
      <w:r>
        <w:t xml:space="preserve">Bend, kneel and reach items </w:t>
      </w:r>
    </w:p>
    <w:p w14:paraId="71AD1CBD" w14:textId="2E35E4F7" w:rsidR="0068762E" w:rsidRDefault="0068762E" w:rsidP="004B5694">
      <w:pPr>
        <w:pStyle w:val="ListParagraph"/>
        <w:numPr>
          <w:ilvl w:val="0"/>
          <w:numId w:val="34"/>
        </w:numPr>
      </w:pPr>
      <w:r>
        <w:t xml:space="preserve">Frequent use of hands and fingers to handle or feel objects, tools or controls </w:t>
      </w:r>
    </w:p>
    <w:p w14:paraId="783D644A" w14:textId="04518207" w:rsidR="00991131" w:rsidRPr="0050444A" w:rsidRDefault="0068762E" w:rsidP="0068762E">
      <w:pPr>
        <w:rPr>
          <w:b/>
          <w:bCs/>
        </w:rPr>
      </w:pPr>
      <w:r w:rsidRPr="0050444A">
        <w:rPr>
          <w:b/>
          <w:bCs/>
        </w:rPr>
        <w:t xml:space="preserve"> Work Environment: </w:t>
      </w:r>
    </w:p>
    <w:p w14:paraId="5E616FCE" w14:textId="77777777" w:rsidR="00991131" w:rsidRDefault="0068762E" w:rsidP="0068762E">
      <w:r>
        <w:t xml:space="preserve">The work </w:t>
      </w:r>
      <w:proofErr w:type="gramStart"/>
      <w:r>
        <w:t>environment</w:t>
      </w:r>
      <w:proofErr w:type="gramEnd"/>
      <w:r>
        <w:t xml:space="preserve"> characteristics described here are representative of those an employee may encounter while performing the functions of this job.  </w:t>
      </w:r>
    </w:p>
    <w:p w14:paraId="2873DD3E" w14:textId="559FEB2C" w:rsidR="00DA40A7" w:rsidRDefault="0068762E" w:rsidP="00F81680">
      <w:pPr>
        <w:pStyle w:val="ListParagraph"/>
        <w:numPr>
          <w:ilvl w:val="0"/>
          <w:numId w:val="35"/>
        </w:numPr>
      </w:pPr>
      <w:r>
        <w:t xml:space="preserve">Professional </w:t>
      </w:r>
      <w:r w:rsidR="001B64B7">
        <w:t xml:space="preserve">kitchen </w:t>
      </w:r>
      <w:r>
        <w:t xml:space="preserve">with little discomfort due to such factors as noise, heat, dust, or other adverse factors </w:t>
      </w:r>
    </w:p>
    <w:p w14:paraId="7BD97864" w14:textId="1856DB90" w:rsidR="00DA40A7" w:rsidRDefault="0068762E" w:rsidP="00F81680">
      <w:pPr>
        <w:pStyle w:val="ListParagraph"/>
        <w:numPr>
          <w:ilvl w:val="0"/>
          <w:numId w:val="35"/>
        </w:numPr>
      </w:pPr>
      <w:r>
        <w:t>Duties performed o</w:t>
      </w:r>
      <w:r w:rsidR="003C37A2">
        <w:t xml:space="preserve">utside </w:t>
      </w:r>
      <w:r w:rsidR="00704526">
        <w:t xml:space="preserve">involve exposure to </w:t>
      </w:r>
      <w:r>
        <w:t>weather conditions</w:t>
      </w:r>
      <w:r w:rsidR="00DB2340">
        <w:t xml:space="preserve">, </w:t>
      </w:r>
      <w:r>
        <w:t xml:space="preserve">dust, loud noises, </w:t>
      </w:r>
      <w:r w:rsidR="00DB2340">
        <w:t>and insects</w:t>
      </w:r>
      <w:r>
        <w:t xml:space="preserve"> </w:t>
      </w:r>
    </w:p>
    <w:p w14:paraId="2FDA89A4" w14:textId="1BC51D21" w:rsidR="00DA40A7" w:rsidRDefault="0068762E" w:rsidP="00F81680">
      <w:pPr>
        <w:pStyle w:val="ListParagraph"/>
        <w:numPr>
          <w:ilvl w:val="0"/>
          <w:numId w:val="35"/>
        </w:numPr>
      </w:pPr>
      <w:r>
        <w:t>This is a non-smoking work environment, including all premises and other such areas</w:t>
      </w:r>
    </w:p>
    <w:p w14:paraId="73FB4ADC" w14:textId="63B039F9" w:rsidR="00977A02" w:rsidRDefault="001320C0" w:rsidP="00F81680">
      <w:pPr>
        <w:pStyle w:val="ListParagraph"/>
        <w:numPr>
          <w:ilvl w:val="0"/>
          <w:numId w:val="35"/>
        </w:numPr>
      </w:pPr>
      <w:r>
        <w:t xml:space="preserve">Work extended hours including some evenings and weekends as needed to fulfill </w:t>
      </w:r>
      <w:r w:rsidR="00E64535">
        <w:t>staffing</w:t>
      </w:r>
      <w:r w:rsidR="0034747E">
        <w:t xml:space="preserve"> </w:t>
      </w:r>
      <w:r w:rsidR="00E64535">
        <w:t>for events and community outreach</w:t>
      </w:r>
      <w:r w:rsidR="00E00F6B">
        <w:t xml:space="preserve"> and to meet deadlines</w:t>
      </w:r>
    </w:p>
    <w:p w14:paraId="54E544D1" w14:textId="61DC177E" w:rsidR="00F467AA" w:rsidRDefault="00DA092A" w:rsidP="0068762E">
      <w:pPr>
        <w:pStyle w:val="ListParagraph"/>
        <w:numPr>
          <w:ilvl w:val="0"/>
          <w:numId w:val="35"/>
        </w:numPr>
      </w:pPr>
      <w:r>
        <w:t>Limited t</w:t>
      </w:r>
      <w:r w:rsidR="0068762E">
        <w:t xml:space="preserve">ravel along with associated travel risks </w:t>
      </w:r>
    </w:p>
    <w:p w14:paraId="266E0726" w14:textId="46FF8D87" w:rsidR="0068762E" w:rsidRDefault="0068762E" w:rsidP="00F467AA">
      <w:r>
        <w:t xml:space="preserve">This job description does not state nor imply that these are the only activities to be performed by the staff member holding this position. Staff </w:t>
      </w:r>
      <w:proofErr w:type="gramStart"/>
      <w:r>
        <w:t>is</w:t>
      </w:r>
      <w:proofErr w:type="gramEnd"/>
      <w:r>
        <w:t xml:space="preserve"> required to follow other job-related instructions and to perform other job-related responsibilities as requested by management. </w:t>
      </w:r>
    </w:p>
    <w:p w14:paraId="66150B8D" w14:textId="62E8C9D7" w:rsidR="0068762E" w:rsidRDefault="0068762E" w:rsidP="0068762E">
      <w:r>
        <w:t xml:space="preserve">In accordance with the Americans with Disabilities Act, it is possible that requirements may be modified to reasonably accommodate disabled individuals. An individual seeking </w:t>
      </w:r>
      <w:proofErr w:type="gramStart"/>
      <w:r>
        <w:t>an accommodation</w:t>
      </w:r>
      <w:proofErr w:type="gramEnd"/>
      <w:r>
        <w:t xml:space="preserve"> should contact human resources. </w:t>
      </w:r>
    </w:p>
    <w:p w14:paraId="3A212ED2" w14:textId="6D409D8B" w:rsidR="00FC7990" w:rsidRDefault="00991131" w:rsidP="00FC7990">
      <w:r w:rsidRPr="00991131">
        <w:t xml:space="preserve">A job description is not intended </w:t>
      </w:r>
      <w:proofErr w:type="gramStart"/>
      <w:r w:rsidRPr="00991131">
        <w:t>to</w:t>
      </w:r>
      <w:proofErr w:type="gramEnd"/>
      <w:r w:rsidRPr="00991131">
        <w:t xml:space="preserve"> and does not create an employment contract. </w:t>
      </w:r>
      <w:r>
        <w:t xml:space="preserve">The Ballard Center </w:t>
      </w:r>
      <w:r w:rsidRPr="00991131">
        <w:t>maintains its status as an at-will employer. Employees can be terminated for any reason not prohibited by law.</w:t>
      </w:r>
    </w:p>
    <w:p w14:paraId="5FE852A1" w14:textId="7EDEDEC5" w:rsidR="00F02430" w:rsidRPr="003737AF" w:rsidRDefault="003737AF" w:rsidP="00D26F8D">
      <w:pPr>
        <w:spacing w:before="0" w:after="0" w:line="259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04E8E5" w14:textId="491AE1F8" w:rsidR="003737AF" w:rsidRDefault="003737AF" w:rsidP="00D26F8D">
      <w:pPr>
        <w:spacing w:before="0" w:after="0" w:line="259" w:lineRule="auto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C03A8B8" w14:textId="77777777" w:rsidR="00D26F8D" w:rsidRDefault="00D26F8D" w:rsidP="00D26F8D">
      <w:pPr>
        <w:spacing w:before="0" w:after="0" w:line="259" w:lineRule="auto"/>
      </w:pPr>
    </w:p>
    <w:p w14:paraId="67BD93E8" w14:textId="6EE00B90" w:rsidR="00D15FA9" w:rsidRPr="003737AF" w:rsidRDefault="003737AF" w:rsidP="00D26F8D">
      <w:pPr>
        <w:spacing w:before="0" w:after="0" w:line="259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1C5688" w14:textId="202871D6" w:rsidR="003737AF" w:rsidRDefault="003737AF" w:rsidP="00D26F8D">
      <w:pPr>
        <w:spacing w:before="0" w:after="0" w:line="259" w:lineRule="auto"/>
      </w:pPr>
      <w:r>
        <w:t>Supervisor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04907D0" w14:textId="77777777" w:rsidR="00D15FA9" w:rsidRDefault="00D15FA9" w:rsidP="00D26F8D">
      <w:pPr>
        <w:spacing w:before="0" w:after="0" w:line="259" w:lineRule="auto"/>
      </w:pPr>
    </w:p>
    <w:p w14:paraId="1CB04FBE" w14:textId="77777777" w:rsidR="00D15FA9" w:rsidRDefault="00D15FA9" w:rsidP="00D26F8D">
      <w:pPr>
        <w:spacing w:before="0" w:after="0" w:line="259" w:lineRule="auto"/>
      </w:pPr>
    </w:p>
    <w:p w14:paraId="39F0458F" w14:textId="77777777" w:rsidR="00D15FA9" w:rsidRDefault="00D15FA9" w:rsidP="00D26F8D">
      <w:pPr>
        <w:spacing w:before="0" w:after="0" w:line="259" w:lineRule="auto"/>
      </w:pPr>
    </w:p>
    <w:p w14:paraId="653C5788" w14:textId="77777777" w:rsidR="00D15FA9" w:rsidRDefault="00D15FA9" w:rsidP="00D26F8D">
      <w:pPr>
        <w:spacing w:before="0" w:after="0" w:line="259" w:lineRule="auto"/>
      </w:pPr>
    </w:p>
    <w:p w14:paraId="5A09B814" w14:textId="77777777" w:rsidR="00D15FA9" w:rsidRDefault="00D15FA9" w:rsidP="00D26F8D">
      <w:pPr>
        <w:spacing w:before="0" w:after="0" w:line="259" w:lineRule="auto"/>
      </w:pPr>
    </w:p>
    <w:p w14:paraId="729BB24B" w14:textId="77777777" w:rsidR="00D15FA9" w:rsidRDefault="00D15FA9" w:rsidP="00D26F8D">
      <w:pPr>
        <w:spacing w:before="0" w:after="0" w:line="259" w:lineRule="auto"/>
      </w:pPr>
    </w:p>
    <w:p w14:paraId="48105F0B" w14:textId="77777777" w:rsidR="00D15FA9" w:rsidRDefault="00D15FA9" w:rsidP="00D26F8D">
      <w:pPr>
        <w:spacing w:before="0" w:after="0" w:line="259" w:lineRule="auto"/>
      </w:pPr>
    </w:p>
    <w:p w14:paraId="24F79E82" w14:textId="77777777" w:rsidR="00D15FA9" w:rsidRDefault="00D15FA9" w:rsidP="00D26F8D">
      <w:pPr>
        <w:spacing w:before="0" w:after="0" w:line="259" w:lineRule="auto"/>
      </w:pPr>
    </w:p>
    <w:p w14:paraId="768C5A3D" w14:textId="77777777" w:rsidR="00D15FA9" w:rsidRDefault="00D15FA9" w:rsidP="00D26F8D">
      <w:pPr>
        <w:spacing w:before="0" w:after="0" w:line="259" w:lineRule="auto"/>
      </w:pPr>
    </w:p>
    <w:p w14:paraId="125F33EA" w14:textId="77777777" w:rsidR="00D15FA9" w:rsidRDefault="00D15FA9" w:rsidP="00D26F8D">
      <w:pPr>
        <w:spacing w:before="0" w:after="0" w:line="259" w:lineRule="auto"/>
      </w:pPr>
    </w:p>
    <w:p w14:paraId="5636C2DD" w14:textId="77777777" w:rsidR="00D15FA9" w:rsidRDefault="00D15FA9" w:rsidP="00D26F8D">
      <w:pPr>
        <w:spacing w:before="0" w:after="0" w:line="259" w:lineRule="auto"/>
      </w:pPr>
    </w:p>
    <w:p w14:paraId="2C5F49AF" w14:textId="77777777" w:rsidR="00D15FA9" w:rsidRDefault="00D15FA9" w:rsidP="00D26F8D">
      <w:pPr>
        <w:spacing w:before="0" w:after="0" w:line="259" w:lineRule="auto"/>
      </w:pPr>
    </w:p>
    <w:p w14:paraId="685234A8" w14:textId="77777777" w:rsidR="00D15FA9" w:rsidRDefault="00D15FA9" w:rsidP="00D26F8D">
      <w:pPr>
        <w:spacing w:before="0" w:after="0" w:line="259" w:lineRule="auto"/>
      </w:pPr>
    </w:p>
    <w:p w14:paraId="0554F635" w14:textId="77777777" w:rsidR="00D15FA9" w:rsidRDefault="00D15FA9" w:rsidP="00D26F8D">
      <w:pPr>
        <w:spacing w:before="0" w:after="0" w:line="259" w:lineRule="auto"/>
      </w:pPr>
    </w:p>
    <w:p w14:paraId="776D196B" w14:textId="77777777" w:rsidR="00D15FA9" w:rsidRDefault="00D15FA9" w:rsidP="00D26F8D">
      <w:pPr>
        <w:spacing w:before="0" w:after="0" w:line="259" w:lineRule="auto"/>
      </w:pPr>
    </w:p>
    <w:p w14:paraId="3A7CF72C" w14:textId="77777777" w:rsidR="00D15FA9" w:rsidRDefault="00D15FA9" w:rsidP="00D26F8D">
      <w:pPr>
        <w:spacing w:before="0" w:after="0" w:line="259" w:lineRule="auto"/>
      </w:pPr>
    </w:p>
    <w:p w14:paraId="486AAFA1" w14:textId="77777777" w:rsidR="00D15FA9" w:rsidRDefault="00D15FA9" w:rsidP="00D26F8D">
      <w:pPr>
        <w:spacing w:before="0" w:after="0" w:line="259" w:lineRule="auto"/>
      </w:pPr>
    </w:p>
    <w:p w14:paraId="26696C5E" w14:textId="77777777" w:rsidR="00D15FA9" w:rsidRDefault="00D15FA9" w:rsidP="00D26F8D">
      <w:pPr>
        <w:spacing w:before="0" w:after="0" w:line="259" w:lineRule="auto"/>
      </w:pPr>
    </w:p>
    <w:p w14:paraId="03340EE4" w14:textId="77777777" w:rsidR="00D15FA9" w:rsidRDefault="00D15FA9" w:rsidP="00D26F8D">
      <w:pPr>
        <w:spacing w:before="0" w:after="0" w:line="259" w:lineRule="auto"/>
      </w:pPr>
    </w:p>
    <w:p w14:paraId="53708FB5" w14:textId="77777777" w:rsidR="00D15FA9" w:rsidRDefault="00D15FA9" w:rsidP="00D26F8D">
      <w:pPr>
        <w:spacing w:before="0" w:after="0" w:line="259" w:lineRule="auto"/>
      </w:pPr>
    </w:p>
    <w:p w14:paraId="3946EA37" w14:textId="77777777" w:rsidR="00D15FA9" w:rsidRDefault="00D15FA9" w:rsidP="00D26F8D">
      <w:pPr>
        <w:spacing w:before="0" w:after="0" w:line="259" w:lineRule="auto"/>
      </w:pPr>
    </w:p>
    <w:p w14:paraId="7A08FD7B" w14:textId="77777777" w:rsidR="00D15FA9" w:rsidRDefault="00D15FA9" w:rsidP="00D26F8D">
      <w:pPr>
        <w:spacing w:before="0" w:after="0" w:line="259" w:lineRule="auto"/>
      </w:pPr>
    </w:p>
    <w:p w14:paraId="52FF9CAA" w14:textId="77777777" w:rsidR="00D15FA9" w:rsidRDefault="00D15FA9" w:rsidP="00D26F8D">
      <w:pPr>
        <w:spacing w:before="0" w:after="0" w:line="259" w:lineRule="auto"/>
      </w:pPr>
    </w:p>
    <w:p w14:paraId="6EC370CB" w14:textId="6F46EAE7" w:rsidR="00D15FA9" w:rsidRDefault="00D15FA9" w:rsidP="00D26F8D">
      <w:pPr>
        <w:spacing w:before="0" w:after="0" w:line="259" w:lineRule="auto"/>
      </w:pPr>
      <w:r>
        <w:t>March 2025</w:t>
      </w:r>
    </w:p>
    <w:p w14:paraId="3A080CF6" w14:textId="77777777" w:rsidR="00D15FA9" w:rsidRDefault="00D15FA9" w:rsidP="00D26F8D">
      <w:pPr>
        <w:spacing w:before="0" w:after="0" w:line="259" w:lineRule="auto"/>
      </w:pPr>
    </w:p>
    <w:p w14:paraId="53DD3A05" w14:textId="77777777" w:rsidR="00D15FA9" w:rsidRPr="00B558DD" w:rsidRDefault="00D15FA9" w:rsidP="00D26F8D">
      <w:pPr>
        <w:spacing w:before="0" w:after="0" w:line="259" w:lineRule="auto"/>
      </w:pPr>
    </w:p>
    <w:p w14:paraId="073AB372" w14:textId="4556EEE1" w:rsidR="2EA2207D" w:rsidRDefault="2EA2207D" w:rsidP="2EA2207D">
      <w:pPr>
        <w:spacing w:before="0" w:after="0" w:line="259" w:lineRule="auto"/>
      </w:pPr>
    </w:p>
    <w:p w14:paraId="53D37389" w14:textId="683DE7E9" w:rsidR="39E1B649" w:rsidRDefault="39E1B649" w:rsidP="6B3AAFF5">
      <w:pPr>
        <w:spacing w:before="0" w:after="0" w:line="259" w:lineRule="auto"/>
      </w:pPr>
    </w:p>
    <w:sectPr w:rsidR="39E1B649" w:rsidSect="00D97D89">
      <w:headerReference w:type="default" r:id="rId12"/>
      <w:pgSz w:w="12240" w:h="15840"/>
      <w:pgMar w:top="810" w:right="1350" w:bottom="1440" w:left="1440" w:header="720" w:footer="4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94A9" w14:textId="77777777" w:rsidR="003E09D7" w:rsidRDefault="003E09D7">
      <w:pPr>
        <w:spacing w:after="0" w:line="240" w:lineRule="auto"/>
      </w:pPr>
      <w:r>
        <w:separator/>
      </w:r>
    </w:p>
  </w:endnote>
  <w:endnote w:type="continuationSeparator" w:id="0">
    <w:p w14:paraId="107263A8" w14:textId="77777777" w:rsidR="003E09D7" w:rsidRDefault="003E09D7">
      <w:pPr>
        <w:spacing w:after="0" w:line="240" w:lineRule="auto"/>
      </w:pPr>
      <w:r>
        <w:continuationSeparator/>
      </w:r>
    </w:p>
  </w:endnote>
  <w:endnote w:type="continuationNotice" w:id="1">
    <w:p w14:paraId="541FE455" w14:textId="77777777" w:rsidR="003E09D7" w:rsidRDefault="003E09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ED6E" w14:textId="77777777" w:rsidR="003E09D7" w:rsidRDefault="003E09D7">
      <w:pPr>
        <w:spacing w:after="0" w:line="240" w:lineRule="auto"/>
      </w:pPr>
      <w:r>
        <w:separator/>
      </w:r>
    </w:p>
  </w:footnote>
  <w:footnote w:type="continuationSeparator" w:id="0">
    <w:p w14:paraId="498806DF" w14:textId="77777777" w:rsidR="003E09D7" w:rsidRDefault="003E09D7">
      <w:pPr>
        <w:spacing w:after="0" w:line="240" w:lineRule="auto"/>
      </w:pPr>
      <w:r>
        <w:continuationSeparator/>
      </w:r>
    </w:p>
  </w:footnote>
  <w:footnote w:type="continuationNotice" w:id="1">
    <w:p w14:paraId="78DC430F" w14:textId="77777777" w:rsidR="003E09D7" w:rsidRDefault="003E09D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6B3AAFF5" w14:paraId="4B39CB09" w14:textId="77777777" w:rsidTr="6B3AAFF5">
      <w:trPr>
        <w:trHeight w:val="300"/>
      </w:trPr>
      <w:tc>
        <w:tcPr>
          <w:tcW w:w="3150" w:type="dxa"/>
        </w:tcPr>
        <w:p w14:paraId="1E5541E7" w14:textId="09DE10BA" w:rsidR="6B3AAFF5" w:rsidRDefault="6B3AAFF5" w:rsidP="6B3AAFF5">
          <w:pPr>
            <w:pStyle w:val="Header"/>
            <w:ind w:left="-115"/>
          </w:pPr>
        </w:p>
      </w:tc>
      <w:tc>
        <w:tcPr>
          <w:tcW w:w="3150" w:type="dxa"/>
        </w:tcPr>
        <w:p w14:paraId="4D7AE785" w14:textId="42D80113" w:rsidR="6B3AAFF5" w:rsidRDefault="6B3AAFF5" w:rsidP="6B3AAFF5">
          <w:pPr>
            <w:pStyle w:val="Header"/>
            <w:jc w:val="center"/>
          </w:pPr>
        </w:p>
      </w:tc>
      <w:tc>
        <w:tcPr>
          <w:tcW w:w="3150" w:type="dxa"/>
        </w:tcPr>
        <w:p w14:paraId="02797EF3" w14:textId="7400B29F" w:rsidR="6B3AAFF5" w:rsidRDefault="6B3AAFF5" w:rsidP="6B3AAFF5">
          <w:pPr>
            <w:pStyle w:val="Header"/>
            <w:ind w:right="-115"/>
            <w:jc w:val="right"/>
          </w:pPr>
        </w:p>
      </w:tc>
    </w:tr>
  </w:tbl>
  <w:p w14:paraId="1BC280EE" w14:textId="3E9DFA78" w:rsidR="6B3AAFF5" w:rsidRDefault="6B3AAFF5" w:rsidP="6B3AAFF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am1t0qt" int2:invalidationBookmarkName="" int2:hashCode="OntytDk6gS+UZO" int2:id="z4GE9Bw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D6589"/>
    <w:multiLevelType w:val="hybridMultilevel"/>
    <w:tmpl w:val="2B62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11199"/>
    <w:multiLevelType w:val="hybridMultilevel"/>
    <w:tmpl w:val="7FDA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D067A"/>
    <w:multiLevelType w:val="hybridMultilevel"/>
    <w:tmpl w:val="6A4EAA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AC5970"/>
    <w:multiLevelType w:val="hybridMultilevel"/>
    <w:tmpl w:val="B18CCB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84BE4"/>
    <w:multiLevelType w:val="hybridMultilevel"/>
    <w:tmpl w:val="42D4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14289"/>
    <w:multiLevelType w:val="hybridMultilevel"/>
    <w:tmpl w:val="A216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85429"/>
    <w:multiLevelType w:val="hybridMultilevel"/>
    <w:tmpl w:val="DDE43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25967F2"/>
    <w:multiLevelType w:val="hybridMultilevel"/>
    <w:tmpl w:val="FA645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425FFD"/>
    <w:multiLevelType w:val="hybridMultilevel"/>
    <w:tmpl w:val="806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55C6579"/>
    <w:multiLevelType w:val="hybridMultilevel"/>
    <w:tmpl w:val="2104E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3152F"/>
    <w:multiLevelType w:val="hybridMultilevel"/>
    <w:tmpl w:val="D1261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97CCF"/>
    <w:multiLevelType w:val="hybridMultilevel"/>
    <w:tmpl w:val="CE62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8B47D5"/>
    <w:multiLevelType w:val="hybridMultilevel"/>
    <w:tmpl w:val="07C6B4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F64E05"/>
    <w:multiLevelType w:val="hybridMultilevel"/>
    <w:tmpl w:val="B7A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B448F"/>
    <w:multiLevelType w:val="hybridMultilevel"/>
    <w:tmpl w:val="EEDA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B45F75"/>
    <w:multiLevelType w:val="hybridMultilevel"/>
    <w:tmpl w:val="B7DC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E2A0B"/>
    <w:multiLevelType w:val="hybridMultilevel"/>
    <w:tmpl w:val="E15AD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951EF"/>
    <w:multiLevelType w:val="hybridMultilevel"/>
    <w:tmpl w:val="E454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4AC9"/>
    <w:multiLevelType w:val="hybridMultilevel"/>
    <w:tmpl w:val="6B7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F2665B"/>
    <w:multiLevelType w:val="hybridMultilevel"/>
    <w:tmpl w:val="07F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31CE3"/>
    <w:multiLevelType w:val="hybridMultilevel"/>
    <w:tmpl w:val="DB20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34153"/>
    <w:multiLevelType w:val="hybridMultilevel"/>
    <w:tmpl w:val="B3CA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5A4C"/>
    <w:multiLevelType w:val="hybridMultilevel"/>
    <w:tmpl w:val="C9C2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243F6"/>
    <w:multiLevelType w:val="hybridMultilevel"/>
    <w:tmpl w:val="D12E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8654A"/>
    <w:multiLevelType w:val="hybridMultilevel"/>
    <w:tmpl w:val="37E6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77CC6"/>
    <w:multiLevelType w:val="hybridMultilevel"/>
    <w:tmpl w:val="0A92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E29EE"/>
    <w:multiLevelType w:val="hybridMultilevel"/>
    <w:tmpl w:val="9B96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10FFD"/>
    <w:multiLevelType w:val="hybridMultilevel"/>
    <w:tmpl w:val="1BBC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A70D3"/>
    <w:multiLevelType w:val="hybridMultilevel"/>
    <w:tmpl w:val="6134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B5067"/>
    <w:multiLevelType w:val="hybridMultilevel"/>
    <w:tmpl w:val="9AECC4F0"/>
    <w:lvl w:ilvl="0" w:tplc="B93CD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F03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62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CA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81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3E8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64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E8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82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45A6BC2"/>
    <w:multiLevelType w:val="hybridMultilevel"/>
    <w:tmpl w:val="5E4C2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7A7F3194"/>
    <w:multiLevelType w:val="hybridMultilevel"/>
    <w:tmpl w:val="8A50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42107410">
    <w:abstractNumId w:val="43"/>
  </w:num>
  <w:num w:numId="2" w16cid:durableId="684751142">
    <w:abstractNumId w:val="35"/>
  </w:num>
  <w:num w:numId="3" w16cid:durableId="1048578175">
    <w:abstractNumId w:val="16"/>
  </w:num>
  <w:num w:numId="4" w16cid:durableId="1976983752">
    <w:abstractNumId w:val="34"/>
  </w:num>
  <w:num w:numId="5" w16cid:durableId="1417824996">
    <w:abstractNumId w:val="20"/>
  </w:num>
  <w:num w:numId="6" w16cid:durableId="257832578">
    <w:abstractNumId w:val="46"/>
  </w:num>
  <w:num w:numId="7" w16cid:durableId="1326664808">
    <w:abstractNumId w:val="47"/>
  </w:num>
  <w:num w:numId="8" w16cid:durableId="488253008">
    <w:abstractNumId w:val="44"/>
  </w:num>
  <w:num w:numId="9" w16cid:durableId="1724135984">
    <w:abstractNumId w:val="49"/>
  </w:num>
  <w:num w:numId="10" w16cid:durableId="1035889079">
    <w:abstractNumId w:val="9"/>
  </w:num>
  <w:num w:numId="11" w16cid:durableId="895165082">
    <w:abstractNumId w:val="7"/>
  </w:num>
  <w:num w:numId="12" w16cid:durableId="467094674">
    <w:abstractNumId w:val="6"/>
  </w:num>
  <w:num w:numId="13" w16cid:durableId="2040814338">
    <w:abstractNumId w:val="5"/>
  </w:num>
  <w:num w:numId="14" w16cid:durableId="1077362072">
    <w:abstractNumId w:val="4"/>
  </w:num>
  <w:num w:numId="15" w16cid:durableId="1344359567">
    <w:abstractNumId w:val="8"/>
  </w:num>
  <w:num w:numId="16" w16cid:durableId="543830056">
    <w:abstractNumId w:val="3"/>
  </w:num>
  <w:num w:numId="17" w16cid:durableId="422071910">
    <w:abstractNumId w:val="2"/>
  </w:num>
  <w:num w:numId="18" w16cid:durableId="1955209413">
    <w:abstractNumId w:val="1"/>
  </w:num>
  <w:num w:numId="19" w16cid:durableId="695233621">
    <w:abstractNumId w:val="0"/>
  </w:num>
  <w:num w:numId="20" w16cid:durableId="1380088121">
    <w:abstractNumId w:val="25"/>
  </w:num>
  <w:num w:numId="21" w16cid:durableId="637301216">
    <w:abstractNumId w:val="13"/>
  </w:num>
  <w:num w:numId="22" w16cid:durableId="1518928265">
    <w:abstractNumId w:val="22"/>
  </w:num>
  <w:num w:numId="23" w16cid:durableId="876087657">
    <w:abstractNumId w:val="19"/>
  </w:num>
  <w:num w:numId="24" w16cid:durableId="435292598">
    <w:abstractNumId w:val="30"/>
  </w:num>
  <w:num w:numId="25" w16cid:durableId="633565515">
    <w:abstractNumId w:val="12"/>
  </w:num>
  <w:num w:numId="26" w16cid:durableId="878929103">
    <w:abstractNumId w:val="24"/>
  </w:num>
  <w:num w:numId="27" w16cid:durableId="1688873848">
    <w:abstractNumId w:val="26"/>
  </w:num>
  <w:num w:numId="28" w16cid:durableId="1653563858">
    <w:abstractNumId w:val="17"/>
  </w:num>
  <w:num w:numId="29" w16cid:durableId="1085298873">
    <w:abstractNumId w:val="40"/>
  </w:num>
  <w:num w:numId="30" w16cid:durableId="1546064003">
    <w:abstractNumId w:val="28"/>
  </w:num>
  <w:num w:numId="31" w16cid:durableId="1274482692">
    <w:abstractNumId w:val="15"/>
  </w:num>
  <w:num w:numId="32" w16cid:durableId="1764230141">
    <w:abstractNumId w:val="39"/>
  </w:num>
  <w:num w:numId="33" w16cid:durableId="1797210726">
    <w:abstractNumId w:val="33"/>
  </w:num>
  <w:num w:numId="34" w16cid:durableId="1659923222">
    <w:abstractNumId w:val="45"/>
  </w:num>
  <w:num w:numId="35" w16cid:durableId="804278595">
    <w:abstractNumId w:val="31"/>
  </w:num>
  <w:num w:numId="36" w16cid:durableId="477576974">
    <w:abstractNumId w:val="32"/>
  </w:num>
  <w:num w:numId="37" w16cid:durableId="1257179338">
    <w:abstractNumId w:val="29"/>
  </w:num>
  <w:num w:numId="38" w16cid:durableId="1684672570">
    <w:abstractNumId w:val="23"/>
  </w:num>
  <w:num w:numId="39" w16cid:durableId="149638799">
    <w:abstractNumId w:val="14"/>
  </w:num>
  <w:num w:numId="40" w16cid:durableId="1782265021">
    <w:abstractNumId w:val="41"/>
  </w:num>
  <w:num w:numId="41" w16cid:durableId="1743093108">
    <w:abstractNumId w:val="36"/>
  </w:num>
  <w:num w:numId="42" w16cid:durableId="1545173655">
    <w:abstractNumId w:val="21"/>
  </w:num>
  <w:num w:numId="43" w16cid:durableId="1471481894">
    <w:abstractNumId w:val="10"/>
  </w:num>
  <w:num w:numId="44" w16cid:durableId="185753230">
    <w:abstractNumId w:val="37"/>
  </w:num>
  <w:num w:numId="45" w16cid:durableId="343676929">
    <w:abstractNumId w:val="11"/>
  </w:num>
  <w:num w:numId="46" w16cid:durableId="1057893220">
    <w:abstractNumId w:val="38"/>
  </w:num>
  <w:num w:numId="47" w16cid:durableId="432752535">
    <w:abstractNumId w:val="18"/>
  </w:num>
  <w:num w:numId="48" w16cid:durableId="2087216412">
    <w:abstractNumId w:val="27"/>
  </w:num>
  <w:num w:numId="49" w16cid:durableId="1838812029">
    <w:abstractNumId w:val="48"/>
  </w:num>
  <w:num w:numId="50" w16cid:durableId="13787045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80"/>
    <w:rsid w:val="00002ED2"/>
    <w:rsid w:val="000115E2"/>
    <w:rsid w:val="00022B16"/>
    <w:rsid w:val="0002582B"/>
    <w:rsid w:val="000263A3"/>
    <w:rsid w:val="00046F7E"/>
    <w:rsid w:val="000503FA"/>
    <w:rsid w:val="0005126C"/>
    <w:rsid w:val="00054CFF"/>
    <w:rsid w:val="000652D4"/>
    <w:rsid w:val="00086B9B"/>
    <w:rsid w:val="00093583"/>
    <w:rsid w:val="00095014"/>
    <w:rsid w:val="00097631"/>
    <w:rsid w:val="000B2FE9"/>
    <w:rsid w:val="000B3A8E"/>
    <w:rsid w:val="000B4003"/>
    <w:rsid w:val="000B7905"/>
    <w:rsid w:val="000D31D4"/>
    <w:rsid w:val="000D6D4B"/>
    <w:rsid w:val="000D6ED2"/>
    <w:rsid w:val="000E04C9"/>
    <w:rsid w:val="000E5BCD"/>
    <w:rsid w:val="000F1124"/>
    <w:rsid w:val="001027CD"/>
    <w:rsid w:val="001124DF"/>
    <w:rsid w:val="00113536"/>
    <w:rsid w:val="001320C0"/>
    <w:rsid w:val="00134A77"/>
    <w:rsid w:val="001427F8"/>
    <w:rsid w:val="00160DE1"/>
    <w:rsid w:val="001634A7"/>
    <w:rsid w:val="001777C7"/>
    <w:rsid w:val="00182C3E"/>
    <w:rsid w:val="00186FF2"/>
    <w:rsid w:val="00194DF6"/>
    <w:rsid w:val="00197411"/>
    <w:rsid w:val="001A0A49"/>
    <w:rsid w:val="001B02F4"/>
    <w:rsid w:val="001B64B7"/>
    <w:rsid w:val="001B69EC"/>
    <w:rsid w:val="001C15E1"/>
    <w:rsid w:val="001C7ED1"/>
    <w:rsid w:val="001E02B3"/>
    <w:rsid w:val="001E0556"/>
    <w:rsid w:val="001E1A9C"/>
    <w:rsid w:val="001E7866"/>
    <w:rsid w:val="001F09F2"/>
    <w:rsid w:val="001F5422"/>
    <w:rsid w:val="001F5B8A"/>
    <w:rsid w:val="00203731"/>
    <w:rsid w:val="00221376"/>
    <w:rsid w:val="00227208"/>
    <w:rsid w:val="0022755D"/>
    <w:rsid w:val="00236222"/>
    <w:rsid w:val="002464AA"/>
    <w:rsid w:val="00256BEB"/>
    <w:rsid w:val="00263A8C"/>
    <w:rsid w:val="00264ED0"/>
    <w:rsid w:val="00267323"/>
    <w:rsid w:val="00267576"/>
    <w:rsid w:val="00271F71"/>
    <w:rsid w:val="0028265B"/>
    <w:rsid w:val="00286663"/>
    <w:rsid w:val="00292CEE"/>
    <w:rsid w:val="002A58C4"/>
    <w:rsid w:val="002B0F33"/>
    <w:rsid w:val="002B19E7"/>
    <w:rsid w:val="002B4549"/>
    <w:rsid w:val="002B45C1"/>
    <w:rsid w:val="002B635D"/>
    <w:rsid w:val="002C2F4A"/>
    <w:rsid w:val="002C49A8"/>
    <w:rsid w:val="002C5F39"/>
    <w:rsid w:val="002D4959"/>
    <w:rsid w:val="002F11AD"/>
    <w:rsid w:val="002F7E0B"/>
    <w:rsid w:val="00303F3D"/>
    <w:rsid w:val="00304DA4"/>
    <w:rsid w:val="00305578"/>
    <w:rsid w:val="00315102"/>
    <w:rsid w:val="003447C4"/>
    <w:rsid w:val="00346C77"/>
    <w:rsid w:val="0034747E"/>
    <w:rsid w:val="0035196C"/>
    <w:rsid w:val="00357AA8"/>
    <w:rsid w:val="003737AF"/>
    <w:rsid w:val="00373FDD"/>
    <w:rsid w:val="003766AA"/>
    <w:rsid w:val="00376978"/>
    <w:rsid w:val="003843EE"/>
    <w:rsid w:val="00395AEA"/>
    <w:rsid w:val="003A5BDC"/>
    <w:rsid w:val="003A7216"/>
    <w:rsid w:val="003B66CA"/>
    <w:rsid w:val="003C37A2"/>
    <w:rsid w:val="003C5A4E"/>
    <w:rsid w:val="003D2414"/>
    <w:rsid w:val="003D4AD3"/>
    <w:rsid w:val="003E071D"/>
    <w:rsid w:val="003E09D7"/>
    <w:rsid w:val="003E1830"/>
    <w:rsid w:val="003E4B27"/>
    <w:rsid w:val="00423F3C"/>
    <w:rsid w:val="004307D3"/>
    <w:rsid w:val="00463714"/>
    <w:rsid w:val="00465E55"/>
    <w:rsid w:val="00477876"/>
    <w:rsid w:val="00483C81"/>
    <w:rsid w:val="0048406D"/>
    <w:rsid w:val="004925F8"/>
    <w:rsid w:val="004A2D88"/>
    <w:rsid w:val="004B309A"/>
    <w:rsid w:val="004B5694"/>
    <w:rsid w:val="004C6555"/>
    <w:rsid w:val="004D56D9"/>
    <w:rsid w:val="004E1AED"/>
    <w:rsid w:val="004E37ED"/>
    <w:rsid w:val="004E7FF9"/>
    <w:rsid w:val="004F060F"/>
    <w:rsid w:val="004F476A"/>
    <w:rsid w:val="00502B72"/>
    <w:rsid w:val="00502D86"/>
    <w:rsid w:val="0050444A"/>
    <w:rsid w:val="005063D3"/>
    <w:rsid w:val="00506EAB"/>
    <w:rsid w:val="0051249B"/>
    <w:rsid w:val="005206A3"/>
    <w:rsid w:val="005225D5"/>
    <w:rsid w:val="00523FED"/>
    <w:rsid w:val="00533263"/>
    <w:rsid w:val="00541A39"/>
    <w:rsid w:val="00544404"/>
    <w:rsid w:val="00567BDA"/>
    <w:rsid w:val="00581419"/>
    <w:rsid w:val="00582340"/>
    <w:rsid w:val="005A3A8A"/>
    <w:rsid w:val="005A6504"/>
    <w:rsid w:val="005A73B8"/>
    <w:rsid w:val="005B5D14"/>
    <w:rsid w:val="005B7048"/>
    <w:rsid w:val="005C12A5"/>
    <w:rsid w:val="005D3FD6"/>
    <w:rsid w:val="005E1413"/>
    <w:rsid w:val="005F182B"/>
    <w:rsid w:val="00611ABE"/>
    <w:rsid w:val="00620EDA"/>
    <w:rsid w:val="006375D1"/>
    <w:rsid w:val="00657248"/>
    <w:rsid w:val="0066142B"/>
    <w:rsid w:val="006622C9"/>
    <w:rsid w:val="00663AC5"/>
    <w:rsid w:val="00683450"/>
    <w:rsid w:val="0068762E"/>
    <w:rsid w:val="0069225D"/>
    <w:rsid w:val="006D4E91"/>
    <w:rsid w:val="006E54A8"/>
    <w:rsid w:val="006E57C5"/>
    <w:rsid w:val="006F0D6B"/>
    <w:rsid w:val="006F1034"/>
    <w:rsid w:val="006F472F"/>
    <w:rsid w:val="00702C62"/>
    <w:rsid w:val="00703805"/>
    <w:rsid w:val="00704526"/>
    <w:rsid w:val="00713158"/>
    <w:rsid w:val="00716FF1"/>
    <w:rsid w:val="0072566B"/>
    <w:rsid w:val="007267E4"/>
    <w:rsid w:val="0072716F"/>
    <w:rsid w:val="0073093D"/>
    <w:rsid w:val="00755985"/>
    <w:rsid w:val="00760838"/>
    <w:rsid w:val="007712A3"/>
    <w:rsid w:val="00776ED7"/>
    <w:rsid w:val="007844E5"/>
    <w:rsid w:val="007A185D"/>
    <w:rsid w:val="007A514E"/>
    <w:rsid w:val="007B518F"/>
    <w:rsid w:val="007C1251"/>
    <w:rsid w:val="007C228B"/>
    <w:rsid w:val="007C347D"/>
    <w:rsid w:val="007D2C66"/>
    <w:rsid w:val="007E5DA9"/>
    <w:rsid w:val="007F66D1"/>
    <w:rsid w:val="008107B4"/>
    <w:rsid w:val="00813657"/>
    <w:rsid w:val="008173D7"/>
    <w:rsid w:val="00821021"/>
    <w:rsid w:val="0082491B"/>
    <w:rsid w:val="00830C6C"/>
    <w:rsid w:val="00834348"/>
    <w:rsid w:val="00843921"/>
    <w:rsid w:val="00845BE5"/>
    <w:rsid w:val="008473A6"/>
    <w:rsid w:val="008514C3"/>
    <w:rsid w:val="00856133"/>
    <w:rsid w:val="00864E30"/>
    <w:rsid w:val="008723EC"/>
    <w:rsid w:val="00875386"/>
    <w:rsid w:val="00883BA0"/>
    <w:rsid w:val="00884302"/>
    <w:rsid w:val="0089126B"/>
    <w:rsid w:val="008A2751"/>
    <w:rsid w:val="008A5CE7"/>
    <w:rsid w:val="008A76B5"/>
    <w:rsid w:val="008B030A"/>
    <w:rsid w:val="008B32C0"/>
    <w:rsid w:val="008D4E9A"/>
    <w:rsid w:val="008F0033"/>
    <w:rsid w:val="008F0675"/>
    <w:rsid w:val="008F4971"/>
    <w:rsid w:val="00907D29"/>
    <w:rsid w:val="0091134E"/>
    <w:rsid w:val="00914018"/>
    <w:rsid w:val="0093777C"/>
    <w:rsid w:val="00937858"/>
    <w:rsid w:val="009434BA"/>
    <w:rsid w:val="00945F0E"/>
    <w:rsid w:val="009517FB"/>
    <w:rsid w:val="00951FFA"/>
    <w:rsid w:val="00964763"/>
    <w:rsid w:val="00964B7F"/>
    <w:rsid w:val="009732EC"/>
    <w:rsid w:val="00977A02"/>
    <w:rsid w:val="00980D7B"/>
    <w:rsid w:val="00991131"/>
    <w:rsid w:val="00996494"/>
    <w:rsid w:val="009A6B81"/>
    <w:rsid w:val="009A7BB8"/>
    <w:rsid w:val="009B2462"/>
    <w:rsid w:val="009B7719"/>
    <w:rsid w:val="009B79AE"/>
    <w:rsid w:val="009B7B2D"/>
    <w:rsid w:val="009C08FD"/>
    <w:rsid w:val="009C5846"/>
    <w:rsid w:val="009D7199"/>
    <w:rsid w:val="009E43A8"/>
    <w:rsid w:val="00A07485"/>
    <w:rsid w:val="00A12FD7"/>
    <w:rsid w:val="00A1310C"/>
    <w:rsid w:val="00A26A4A"/>
    <w:rsid w:val="00A33C8A"/>
    <w:rsid w:val="00A355EF"/>
    <w:rsid w:val="00A539D8"/>
    <w:rsid w:val="00A63A72"/>
    <w:rsid w:val="00A74512"/>
    <w:rsid w:val="00A81B67"/>
    <w:rsid w:val="00A85E48"/>
    <w:rsid w:val="00A86F61"/>
    <w:rsid w:val="00A907EE"/>
    <w:rsid w:val="00A976BE"/>
    <w:rsid w:val="00AA1D71"/>
    <w:rsid w:val="00AA6E08"/>
    <w:rsid w:val="00AD1C2E"/>
    <w:rsid w:val="00AD7D87"/>
    <w:rsid w:val="00AE0868"/>
    <w:rsid w:val="00AE75ED"/>
    <w:rsid w:val="00AF04B7"/>
    <w:rsid w:val="00AF14FC"/>
    <w:rsid w:val="00AF24FF"/>
    <w:rsid w:val="00B038B9"/>
    <w:rsid w:val="00B15D85"/>
    <w:rsid w:val="00B3697A"/>
    <w:rsid w:val="00B40E1C"/>
    <w:rsid w:val="00B434DB"/>
    <w:rsid w:val="00B558DD"/>
    <w:rsid w:val="00B6117D"/>
    <w:rsid w:val="00B67A5F"/>
    <w:rsid w:val="00B718AB"/>
    <w:rsid w:val="00B72D2F"/>
    <w:rsid w:val="00B92688"/>
    <w:rsid w:val="00B97ACF"/>
    <w:rsid w:val="00BB6A97"/>
    <w:rsid w:val="00BD31DB"/>
    <w:rsid w:val="00BE1429"/>
    <w:rsid w:val="00BE2C7B"/>
    <w:rsid w:val="00BF1A7F"/>
    <w:rsid w:val="00C11C3D"/>
    <w:rsid w:val="00C14769"/>
    <w:rsid w:val="00C15A12"/>
    <w:rsid w:val="00C26969"/>
    <w:rsid w:val="00C277E7"/>
    <w:rsid w:val="00C33B6C"/>
    <w:rsid w:val="00C40A9A"/>
    <w:rsid w:val="00C50BC7"/>
    <w:rsid w:val="00C518EC"/>
    <w:rsid w:val="00C664FE"/>
    <w:rsid w:val="00C74CCD"/>
    <w:rsid w:val="00C92959"/>
    <w:rsid w:val="00CA3481"/>
    <w:rsid w:val="00CA36D8"/>
    <w:rsid w:val="00CB10CE"/>
    <w:rsid w:val="00CC75FB"/>
    <w:rsid w:val="00CC780A"/>
    <w:rsid w:val="00CD106F"/>
    <w:rsid w:val="00CD11D2"/>
    <w:rsid w:val="00CD65AB"/>
    <w:rsid w:val="00CE1319"/>
    <w:rsid w:val="00CF30DB"/>
    <w:rsid w:val="00D00A61"/>
    <w:rsid w:val="00D01EE9"/>
    <w:rsid w:val="00D03651"/>
    <w:rsid w:val="00D10C55"/>
    <w:rsid w:val="00D12918"/>
    <w:rsid w:val="00D15FA9"/>
    <w:rsid w:val="00D200FA"/>
    <w:rsid w:val="00D26F8D"/>
    <w:rsid w:val="00D37B34"/>
    <w:rsid w:val="00D446C2"/>
    <w:rsid w:val="00D47A97"/>
    <w:rsid w:val="00D55E53"/>
    <w:rsid w:val="00D73359"/>
    <w:rsid w:val="00D822D6"/>
    <w:rsid w:val="00D837B1"/>
    <w:rsid w:val="00D8381E"/>
    <w:rsid w:val="00D93780"/>
    <w:rsid w:val="00D97D89"/>
    <w:rsid w:val="00DA0754"/>
    <w:rsid w:val="00DA092A"/>
    <w:rsid w:val="00DA40A7"/>
    <w:rsid w:val="00DB0F38"/>
    <w:rsid w:val="00DB2340"/>
    <w:rsid w:val="00DC103A"/>
    <w:rsid w:val="00DC24F4"/>
    <w:rsid w:val="00DD2941"/>
    <w:rsid w:val="00DD2A6E"/>
    <w:rsid w:val="00DF7BBC"/>
    <w:rsid w:val="00E00F6B"/>
    <w:rsid w:val="00E060D2"/>
    <w:rsid w:val="00E235D2"/>
    <w:rsid w:val="00E2635E"/>
    <w:rsid w:val="00E26529"/>
    <w:rsid w:val="00E26AA3"/>
    <w:rsid w:val="00E432BA"/>
    <w:rsid w:val="00E43C57"/>
    <w:rsid w:val="00E57BF8"/>
    <w:rsid w:val="00E57D17"/>
    <w:rsid w:val="00E64535"/>
    <w:rsid w:val="00E65D1D"/>
    <w:rsid w:val="00E67DCC"/>
    <w:rsid w:val="00E91947"/>
    <w:rsid w:val="00E950D1"/>
    <w:rsid w:val="00E959EC"/>
    <w:rsid w:val="00EB2F88"/>
    <w:rsid w:val="00EB3D23"/>
    <w:rsid w:val="00EB3DCA"/>
    <w:rsid w:val="00EC107E"/>
    <w:rsid w:val="00EC79B0"/>
    <w:rsid w:val="00EE5BF4"/>
    <w:rsid w:val="00EF6280"/>
    <w:rsid w:val="00EF6927"/>
    <w:rsid w:val="00F02430"/>
    <w:rsid w:val="00F046E3"/>
    <w:rsid w:val="00F06ADF"/>
    <w:rsid w:val="00F06D25"/>
    <w:rsid w:val="00F07BF6"/>
    <w:rsid w:val="00F13A65"/>
    <w:rsid w:val="00F22591"/>
    <w:rsid w:val="00F233B0"/>
    <w:rsid w:val="00F33626"/>
    <w:rsid w:val="00F36494"/>
    <w:rsid w:val="00F40487"/>
    <w:rsid w:val="00F45F21"/>
    <w:rsid w:val="00F467AA"/>
    <w:rsid w:val="00F50F1B"/>
    <w:rsid w:val="00F64B1A"/>
    <w:rsid w:val="00F6654D"/>
    <w:rsid w:val="00F7090D"/>
    <w:rsid w:val="00F76BAF"/>
    <w:rsid w:val="00F77FC5"/>
    <w:rsid w:val="00F81680"/>
    <w:rsid w:val="00F9436D"/>
    <w:rsid w:val="00F95F7C"/>
    <w:rsid w:val="00FA4FA6"/>
    <w:rsid w:val="00FB1891"/>
    <w:rsid w:val="00FC3CF4"/>
    <w:rsid w:val="00FC7990"/>
    <w:rsid w:val="00FD200A"/>
    <w:rsid w:val="0ED3914E"/>
    <w:rsid w:val="135F05B7"/>
    <w:rsid w:val="14CF2CDF"/>
    <w:rsid w:val="1F169FC3"/>
    <w:rsid w:val="29701177"/>
    <w:rsid w:val="2EA2207D"/>
    <w:rsid w:val="2FC67CCD"/>
    <w:rsid w:val="36B5F26A"/>
    <w:rsid w:val="39E1B649"/>
    <w:rsid w:val="3D3B8EEC"/>
    <w:rsid w:val="3E487143"/>
    <w:rsid w:val="4FB45AFD"/>
    <w:rsid w:val="53CF05CD"/>
    <w:rsid w:val="5627488B"/>
    <w:rsid w:val="5A7469D3"/>
    <w:rsid w:val="5DB29E8E"/>
    <w:rsid w:val="5DD6329E"/>
    <w:rsid w:val="5FDAF47B"/>
    <w:rsid w:val="6B3AAFF5"/>
    <w:rsid w:val="6F0CAB26"/>
    <w:rsid w:val="6F486B0A"/>
    <w:rsid w:val="755234BE"/>
    <w:rsid w:val="7680B248"/>
    <w:rsid w:val="7B2046EB"/>
    <w:rsid w:val="7EE4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A9E11"/>
  <w15:docId w15:val="{6AE53997-E948-4131-BA7F-9755C656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99"/>
    <w:unhideWhenUsed/>
    <w:qFormat/>
    <w:rsid w:val="00EF6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A9C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.hamilton@sysco.com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68593-e0e6-4396-a3d6-350006fd9f17">
      <Terms xmlns="http://schemas.microsoft.com/office/infopath/2007/PartnerControls"/>
    </lcf76f155ced4ddcb4097134ff3c332f>
    <TaxCatchAll xmlns="1f63d4b4-8cac-4f77-a649-bb6cb942c3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CA5F10B33244C9257AE69B391ABF4" ma:contentTypeVersion="20" ma:contentTypeDescription="Create a new document." ma:contentTypeScope="" ma:versionID="5830f007a80eec827e58da1020ddca2e">
  <xsd:schema xmlns:xsd="http://www.w3.org/2001/XMLSchema" xmlns:xs="http://www.w3.org/2001/XMLSchema" xmlns:p="http://schemas.microsoft.com/office/2006/metadata/properties" xmlns:ns2="1f63d4b4-8cac-4f77-a649-bb6cb942c3fc" xmlns:ns3="92a68593-e0e6-4396-a3d6-350006fd9f17" targetNamespace="http://schemas.microsoft.com/office/2006/metadata/properties" ma:root="true" ma:fieldsID="843c6cdd5fc8c466fa199c6d0878be51" ns2:_="" ns3:_="">
    <xsd:import namespace="1f63d4b4-8cac-4f77-a649-bb6cb942c3fc"/>
    <xsd:import namespace="92a68593-e0e6-4396-a3d6-350006fd9f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3d4b4-8cac-4f77-a649-bb6cb942c3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d467e6-c2f8-4540-be9a-6a804a366613}" ma:internalName="TaxCatchAll" ma:showField="CatchAllData" ma:web="1f63d4b4-8cac-4f77-a649-bb6cb942c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68593-e0e6-4396-a3d6-350006fd9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4276f5-6e7b-4a6c-83bf-c2472e4ab1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B3A4B-8714-4A28-890B-B838312FFAA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www.w3.org/2000/xmlns/"/>
    <ds:schemaRef ds:uri="92a68593-e0e6-4396-a3d6-350006fd9f17"/>
    <ds:schemaRef ds:uri="http://schemas.microsoft.com/office/infopath/2007/PartnerControls"/>
    <ds:schemaRef ds:uri="1f63d4b4-8cac-4f77-a649-bb6cb942c3fc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3525C3D8-5CE2-4642-B6CA-DCEFD2932CE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63d4b4-8cac-4f77-a649-bb6cb942c3fc"/>
    <ds:schemaRef ds:uri="92a68593-e0e6-4396-a3d6-350006fd9f1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0A853-B418-4CCA-BB15-6E0E7CDC3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4</Pages>
  <Words>856</Words>
  <Characters>5337</Characters>
  <Application>Microsoft Office Word</Application>
  <DocSecurity>0</DocSecurity>
  <Lines>144</Lines>
  <Paragraphs>87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Whitten</dc:creator>
  <cp:keywords/>
  <cp:lastModifiedBy>Will Averill</cp:lastModifiedBy>
  <cp:revision>2</cp:revision>
  <cp:lastPrinted>2021-05-27T01:21:00Z</cp:lastPrinted>
  <dcterms:created xsi:type="dcterms:W3CDTF">2026-02-12T19:12:00Z</dcterms:created>
  <dcterms:modified xsi:type="dcterms:W3CDTF">2026-02-12T19:12:00Z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0x010100E12CA5F10B33244C9257AE69B391ABF4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